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003AB" w14:textId="77777777" w:rsidR="000979AD" w:rsidRDefault="000979AD">
      <w:pPr>
        <w:spacing w:before="1" w:line="100" w:lineRule="exact"/>
        <w:rPr>
          <w:sz w:val="11"/>
          <w:szCs w:val="11"/>
        </w:rPr>
      </w:pPr>
      <w:bookmarkStart w:id="0" w:name="_GoBack"/>
      <w:bookmarkEnd w:id="0"/>
    </w:p>
    <w:p w14:paraId="67B9A94F" w14:textId="77777777" w:rsidR="000979AD" w:rsidRDefault="000979AD">
      <w:pPr>
        <w:spacing w:line="200" w:lineRule="exact"/>
      </w:pPr>
    </w:p>
    <w:p w14:paraId="58A13502" w14:textId="77777777" w:rsidR="000979AD" w:rsidRDefault="000979AD">
      <w:pPr>
        <w:spacing w:line="200" w:lineRule="exact"/>
      </w:pPr>
    </w:p>
    <w:p w14:paraId="3B7B6A7D" w14:textId="77777777" w:rsidR="000979AD" w:rsidRPr="00001ECE" w:rsidRDefault="000979AD">
      <w:pPr>
        <w:spacing w:line="200" w:lineRule="exact"/>
        <w:rPr>
          <w:rFonts w:ascii="Trebuchet MS" w:hAnsi="Trebuchet MS"/>
        </w:rPr>
      </w:pPr>
    </w:p>
    <w:p w14:paraId="08B1124F" w14:textId="77777777" w:rsidR="00086AB2" w:rsidRPr="0038467E" w:rsidRDefault="00001ECE" w:rsidP="00001ECE">
      <w:pPr>
        <w:pStyle w:val="Title"/>
        <w:jc w:val="center"/>
        <w:rPr>
          <w:rStyle w:val="IntenseReference"/>
          <w:rFonts w:ascii="Trebuchet MS" w:hAnsi="Trebuchet MS"/>
          <w:color w:val="FF6600"/>
          <w:u w:val="none"/>
          <w:lang w:val="es-MX"/>
        </w:rPr>
      </w:pPr>
      <w:r w:rsidRPr="0038467E">
        <w:rPr>
          <w:rStyle w:val="IntenseReference"/>
          <w:rFonts w:ascii="Trebuchet MS" w:hAnsi="Trebuchet MS"/>
          <w:color w:val="FF6600"/>
          <w:u w:val="none"/>
          <w:lang w:val="es-MX"/>
        </w:rPr>
        <w:t>Luis Carlos Vizcaino</w:t>
      </w:r>
    </w:p>
    <w:p w14:paraId="0C180C76" w14:textId="77777777" w:rsidR="00001ECE" w:rsidRPr="0038467E" w:rsidRDefault="00001ECE" w:rsidP="00001ECE">
      <w:pPr>
        <w:jc w:val="center"/>
        <w:rPr>
          <w:rFonts w:ascii="Trebuchet MS" w:eastAsia="Trebuchet MS" w:hAnsi="Trebuchet MS"/>
          <w:color w:val="7F7F7F" w:themeColor="text1" w:themeTint="80"/>
          <w:sz w:val="22"/>
          <w:szCs w:val="22"/>
          <w:lang w:val="es-MX"/>
        </w:rPr>
      </w:pPr>
      <w:r w:rsidRPr="0038467E">
        <w:rPr>
          <w:rFonts w:ascii="Trebuchet MS" w:eastAsia="Trebuchet MS" w:hAnsi="Trebuchet MS"/>
          <w:color w:val="7F7F7F" w:themeColor="text1" w:themeTint="80"/>
          <w:sz w:val="22"/>
          <w:szCs w:val="22"/>
          <w:lang w:val="es-MX"/>
        </w:rPr>
        <w:t>Email:</w:t>
      </w:r>
      <w:hyperlink r:id="rId9" w:history="1">
        <w:r w:rsidRPr="0038467E">
          <w:rPr>
            <w:rStyle w:val="Hyperlink"/>
            <w:rFonts w:ascii="Trebuchet MS" w:eastAsia="Trebuchet MS" w:hAnsi="Trebuchet MS"/>
            <w:color w:val="7F7F7F" w:themeColor="text1" w:themeTint="80"/>
            <w:sz w:val="22"/>
            <w:szCs w:val="22"/>
            <w:u w:val="none"/>
            <w:lang w:val="es-MX"/>
          </w:rPr>
          <w:t>luis.vizcaino2@gmail.com</w:t>
        </w:r>
      </w:hyperlink>
      <w:r w:rsidRPr="0038467E">
        <w:rPr>
          <w:rFonts w:ascii="Trebuchet MS" w:eastAsia="Trebuchet MS" w:hAnsi="Trebuchet MS"/>
          <w:color w:val="7F7F7F" w:themeColor="text1" w:themeTint="80"/>
          <w:sz w:val="22"/>
          <w:szCs w:val="22"/>
          <w:lang w:val="es-MX"/>
        </w:rPr>
        <w:t xml:space="preserve"> Phone: 612-817-9139 </w:t>
      </w:r>
    </w:p>
    <w:p w14:paraId="11A2C158" w14:textId="77777777" w:rsidR="00001ECE" w:rsidRPr="001F6CDB" w:rsidRDefault="001310A6" w:rsidP="001F6CDB">
      <w:pPr>
        <w:jc w:val="center"/>
        <w:rPr>
          <w:rFonts w:ascii="Trebuchet MS" w:eastAsia="Trebuchet MS" w:hAnsi="Trebuchet MS"/>
          <w:color w:val="7F7F7F" w:themeColor="text1" w:themeTint="80"/>
          <w:sz w:val="22"/>
          <w:szCs w:val="22"/>
        </w:rPr>
      </w:pPr>
      <w:r>
        <w:rPr>
          <w:rFonts w:ascii="Trebuchet MS" w:eastAsia="Trebuchet MS" w:hAnsi="Trebuchet MS"/>
          <w:color w:val="7F7F7F" w:themeColor="text1" w:themeTint="80"/>
          <w:sz w:val="22"/>
          <w:szCs w:val="22"/>
        </w:rPr>
        <w:t>6355 De Soto Ave</w:t>
      </w:r>
      <w:r w:rsidR="00072D21">
        <w:rPr>
          <w:rFonts w:ascii="Trebuchet MS" w:eastAsia="Trebuchet MS" w:hAnsi="Trebuchet MS"/>
          <w:color w:val="7F7F7F" w:themeColor="text1" w:themeTint="80"/>
          <w:sz w:val="22"/>
          <w:szCs w:val="22"/>
        </w:rPr>
        <w:t xml:space="preserve"> Woodland Hills, CA 91367</w:t>
      </w:r>
    </w:p>
    <w:p w14:paraId="2BE00278" w14:textId="77777777" w:rsidR="00395809" w:rsidRDefault="00395809" w:rsidP="00395809">
      <w:pPr>
        <w:ind w:left="124" w:right="-65"/>
        <w:rPr>
          <w:rFonts w:ascii="Trebuchet MS" w:eastAsia="Trebuchet MS" w:hAnsi="Trebuchet MS" w:cs="Trebuchet MS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15A50FFC" wp14:editId="7862F110">
                <wp:simplePos x="0" y="0"/>
                <wp:positionH relativeFrom="page">
                  <wp:posOffset>354965</wp:posOffset>
                </wp:positionH>
                <wp:positionV relativeFrom="paragraph">
                  <wp:posOffset>215900</wp:posOffset>
                </wp:positionV>
                <wp:extent cx="7060565" cy="0"/>
                <wp:effectExtent l="0" t="0" r="13970" b="12700"/>
                <wp:wrapNone/>
                <wp:docPr id="3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0565" cy="0"/>
                          <a:chOff x="560" y="341"/>
                          <a:chExt cx="11120" cy="0"/>
                        </a:xfrm>
                      </wpg:grpSpPr>
                      <wps:wsp>
                        <wps:cNvPr id="34" name="Freeform 72"/>
                        <wps:cNvSpPr>
                          <a:spLocks/>
                        </wps:cNvSpPr>
                        <wps:spPr bwMode="auto">
                          <a:xfrm>
                            <a:off x="560" y="341"/>
                            <a:ext cx="11120" cy="0"/>
                          </a:xfrm>
                          <a:custGeom>
                            <a:avLst/>
                            <a:gdLst>
                              <a:gd name="T0" fmla="+- 0 11680 560"/>
                              <a:gd name="T1" fmla="*/ T0 w 11120"/>
                              <a:gd name="T2" fmla="+- 0 560 560"/>
                              <a:gd name="T3" fmla="*/ T2 w 11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20">
                                <a:moveTo>
                                  <a:pt x="1112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CB33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7DA7E127" id="Group 71" o:spid="_x0000_s1026" style="position:absolute;margin-left:27.95pt;margin-top:17pt;width:555.95pt;height:0;z-index:-251647488;mso-position-horizontal-relative:page" coordorigin="560,341" coordsize="111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">
                <v:shape id="Freeform 72" o:spid="_x0000_s1027" style="position:absolute;left:560;top:341;width:11120;height:0;visibility:visible;mso-wrap-style:square;v-text-anchor:top" coordsize="11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bqJcEA&#10;AADbAAAADwAAAGRycy9kb3ducmV2LnhtbESP0YrCMBRE3wX/IdwF3zRdd5W1GkUEQRZf1P2AS3Nt&#10;is1NTbK1/r0RBB+HmTnDLFadrUVLPlSOFXyOMhDEhdMVlwr+TtvhD4gQkTXWjknBnQKslv3eAnPt&#10;bnyg9hhLkSAcclRgYmxyKUNhyGIYuYY4eWfnLcYkfSm1x1uC21qOs2wqLVacFgw2tDFUXI7/VkFx&#10;dXtdzn63Gd0nxm9qedq1UqnBR7eeg4jUxXf41d5pBV/f8PySfo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26iXBAAAA2wAAAA8AAAAAAAAAAAAAAAAAmAIAAGRycy9kb3du&#10;cmV2LnhtbFBLBQYAAAAABAAEAPUAAACGAwAAAAA=&#10;" path="m11120,l,e" filled="f" strokecolor="#cb3332" strokeweight=".35275mm">
                  <v:path arrowok="t" o:connecttype="custom" o:connectlocs="11120,0;0,0" o:connectangles="0,0"/>
                </v:shape>
                <w10:wrap anchorx="page"/>
              </v:group>
            </w:pict>
          </mc:Fallback>
        </mc:AlternateContent>
      </w:r>
      <w:r>
        <w:rPr>
          <w:rFonts w:ascii="Trebuchet MS" w:eastAsia="Trebuchet MS" w:hAnsi="Trebuchet MS" w:cs="Trebuchet MS"/>
          <w:b/>
          <w:color w:val="656565"/>
          <w:spacing w:val="1"/>
          <w:w w:val="102"/>
          <w:sz w:val="26"/>
          <w:szCs w:val="26"/>
        </w:rPr>
        <w:t>Summary</w:t>
      </w:r>
    </w:p>
    <w:p w14:paraId="4BCB8398" w14:textId="77777777" w:rsidR="000979AD" w:rsidRDefault="000979AD">
      <w:pPr>
        <w:spacing w:line="200" w:lineRule="exact"/>
      </w:pPr>
    </w:p>
    <w:p w14:paraId="59843B6E" w14:textId="65051CBC" w:rsidR="000979AD" w:rsidRPr="00001ECE" w:rsidRDefault="00395809" w:rsidP="00001ECE">
      <w:pPr>
        <w:spacing w:before="22" w:line="255" w:lineRule="auto"/>
        <w:ind w:left="1965" w:right="133" w:hanging="3"/>
        <w:rPr>
          <w:rFonts w:ascii="Trebuchet MS" w:eastAsia="Trebuchet MS" w:hAnsi="Trebuchet MS" w:cs="Trebuchet MS"/>
          <w:sz w:val="21"/>
          <w:szCs w:val="21"/>
        </w:rPr>
      </w:pPr>
      <w:r w:rsidRPr="00395809">
        <w:rPr>
          <w:rFonts w:ascii="Trebuchet MS" w:hAnsi="Trebuchet MS"/>
        </w:rPr>
        <w:t xml:space="preserve">Talented, results-producing Sale </w:t>
      </w:r>
      <w:r w:rsidR="001310A6">
        <w:rPr>
          <w:rFonts w:ascii="Trebuchet MS" w:hAnsi="Trebuchet MS"/>
        </w:rPr>
        <w:t>Leader</w:t>
      </w:r>
      <w:r w:rsidRPr="00395809">
        <w:rPr>
          <w:rFonts w:ascii="Trebuchet MS" w:hAnsi="Trebuchet MS"/>
        </w:rPr>
        <w:t xml:space="preserve"> with a distinguished record of accompli</w:t>
      </w:r>
      <w:r w:rsidR="00C507D2">
        <w:rPr>
          <w:rFonts w:ascii="Trebuchet MS" w:hAnsi="Trebuchet MS"/>
        </w:rPr>
        <w:t xml:space="preserve">shment in </w:t>
      </w:r>
      <w:r w:rsidR="00DA0DBA">
        <w:rPr>
          <w:rFonts w:ascii="Trebuchet MS" w:hAnsi="Trebuchet MS"/>
        </w:rPr>
        <w:t xml:space="preserve">leading </w:t>
      </w:r>
      <w:r w:rsidR="009940EA">
        <w:rPr>
          <w:rFonts w:ascii="Trebuchet MS" w:hAnsi="Trebuchet MS"/>
        </w:rPr>
        <w:t>sales strategies to exceed</w:t>
      </w:r>
      <w:r w:rsidRPr="00395809">
        <w:rPr>
          <w:rFonts w:ascii="Trebuchet MS" w:hAnsi="Trebuchet MS"/>
        </w:rPr>
        <w:t xml:space="preserve"> business goals and objectives. Sales Professional experienced in all facets </w:t>
      </w:r>
      <w:r w:rsidR="009940EA">
        <w:rPr>
          <w:rFonts w:ascii="Trebuchet MS" w:hAnsi="Trebuchet MS"/>
        </w:rPr>
        <w:t>of I</w:t>
      </w:r>
      <w:r w:rsidR="00586CE3">
        <w:rPr>
          <w:rFonts w:ascii="Trebuchet MS" w:hAnsi="Trebuchet MS"/>
        </w:rPr>
        <w:t xml:space="preserve">nside </w:t>
      </w:r>
      <w:r w:rsidR="009940EA">
        <w:rPr>
          <w:rFonts w:ascii="Trebuchet MS" w:hAnsi="Trebuchet MS"/>
        </w:rPr>
        <w:t>Sales,</w:t>
      </w:r>
      <w:r w:rsidR="009940EA" w:rsidRPr="00395809">
        <w:rPr>
          <w:rFonts w:ascii="Trebuchet MS" w:hAnsi="Trebuchet MS"/>
        </w:rPr>
        <w:t xml:space="preserve"> Technology</w:t>
      </w:r>
      <w:r w:rsidRPr="00395809">
        <w:rPr>
          <w:rFonts w:ascii="Trebuchet MS" w:hAnsi="Trebuchet MS"/>
        </w:rPr>
        <w:t xml:space="preserve"> including </w:t>
      </w:r>
      <w:r w:rsidR="009940EA">
        <w:rPr>
          <w:rFonts w:ascii="Trebuchet MS" w:hAnsi="Trebuchet MS"/>
        </w:rPr>
        <w:t>S</w:t>
      </w:r>
      <w:r w:rsidR="00586CE3">
        <w:rPr>
          <w:rFonts w:ascii="Trebuchet MS" w:hAnsi="Trebuchet MS"/>
        </w:rPr>
        <w:t>oftware</w:t>
      </w:r>
      <w:r w:rsidRPr="00395809">
        <w:rPr>
          <w:rFonts w:ascii="Trebuchet MS" w:hAnsi="Trebuchet MS"/>
        </w:rPr>
        <w:t xml:space="preserve"> </w:t>
      </w:r>
      <w:r w:rsidR="001310A6">
        <w:rPr>
          <w:rFonts w:ascii="Trebuchet MS" w:hAnsi="Trebuchet MS"/>
        </w:rPr>
        <w:t xml:space="preserve">&amp; </w:t>
      </w:r>
      <w:r w:rsidR="009940EA">
        <w:rPr>
          <w:rFonts w:ascii="Trebuchet MS" w:hAnsi="Trebuchet MS"/>
        </w:rPr>
        <w:t>Hardware</w:t>
      </w:r>
      <w:r w:rsidR="00586CE3">
        <w:rPr>
          <w:rFonts w:ascii="Trebuchet MS" w:hAnsi="Trebuchet MS"/>
        </w:rPr>
        <w:t xml:space="preserve"> with expertise in </w:t>
      </w:r>
      <w:proofErr w:type="spellStart"/>
      <w:r w:rsidR="00586CE3">
        <w:rPr>
          <w:rFonts w:ascii="Trebuchet MS" w:hAnsi="Trebuchet MS"/>
        </w:rPr>
        <w:t>SaaS</w:t>
      </w:r>
      <w:proofErr w:type="spellEnd"/>
      <w:r w:rsidR="00586CE3">
        <w:rPr>
          <w:rFonts w:ascii="Trebuchet MS" w:hAnsi="Trebuchet MS"/>
        </w:rPr>
        <w:t xml:space="preserve"> Professional Solutions.</w:t>
      </w:r>
    </w:p>
    <w:p w14:paraId="40E8C34D" w14:textId="77777777" w:rsidR="000979AD" w:rsidRDefault="000979AD">
      <w:pPr>
        <w:spacing w:line="200" w:lineRule="exact"/>
      </w:pPr>
    </w:p>
    <w:p w14:paraId="3C9940BB" w14:textId="77777777" w:rsidR="00395809" w:rsidRDefault="00395809" w:rsidP="00395809">
      <w:pPr>
        <w:ind w:left="124" w:right="-65"/>
        <w:rPr>
          <w:rFonts w:ascii="Trebuchet MS" w:eastAsia="Trebuchet MS" w:hAnsi="Trebuchet MS" w:cs="Trebuchet MS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06C6EDB3" wp14:editId="18999B4F">
                <wp:simplePos x="0" y="0"/>
                <wp:positionH relativeFrom="page">
                  <wp:posOffset>354965</wp:posOffset>
                </wp:positionH>
                <wp:positionV relativeFrom="paragraph">
                  <wp:posOffset>215900</wp:posOffset>
                </wp:positionV>
                <wp:extent cx="7060565" cy="0"/>
                <wp:effectExtent l="0" t="0" r="13970" b="12700"/>
                <wp:wrapNone/>
                <wp:docPr id="35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0565" cy="0"/>
                          <a:chOff x="560" y="341"/>
                          <a:chExt cx="11120" cy="0"/>
                        </a:xfrm>
                      </wpg:grpSpPr>
                      <wps:wsp>
                        <wps:cNvPr id="36" name="Freeform 74"/>
                        <wps:cNvSpPr>
                          <a:spLocks/>
                        </wps:cNvSpPr>
                        <wps:spPr bwMode="auto">
                          <a:xfrm>
                            <a:off x="560" y="341"/>
                            <a:ext cx="11120" cy="0"/>
                          </a:xfrm>
                          <a:custGeom>
                            <a:avLst/>
                            <a:gdLst>
                              <a:gd name="T0" fmla="+- 0 11680 560"/>
                              <a:gd name="T1" fmla="*/ T0 w 11120"/>
                              <a:gd name="T2" fmla="+- 0 560 560"/>
                              <a:gd name="T3" fmla="*/ T2 w 11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20">
                                <a:moveTo>
                                  <a:pt x="1112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CB33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25B667DD" id="Group 73" o:spid="_x0000_s1026" style="position:absolute;margin-left:27.95pt;margin-top:17pt;width:555.95pt;height:0;z-index:-251645440;mso-position-horizontal-relative:page" coordorigin="560,341" coordsize="111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">
                <v:shape id="Freeform 74" o:spid="_x0000_s1027" style="position:absolute;left:560;top:341;width:11120;height:0;visibility:visible;mso-wrap-style:square;v-text-anchor:top" coordsize="11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jRycIA&#10;AADbAAAADwAAAGRycy9kb3ducmV2LnhtbESPwWrDMBBE74H+g9hCb7GclobWtWxKIBBCLo3zAYu1&#10;tUyslSupjvP3UaDQ4zAzb5iynu0gJvKhd6xgleUgiFune+4UnJrt8g1EiMgaB8ek4EoB6uphUWKh&#10;3YW/aDrGTiQIhwIVmBjHQsrQGrIYMjcSJ+/beYsxSd9J7fGS4HaQz3m+lhZ7TgsGR9oYas/HX6ug&#10;/XEH3b3vtzldX43fDLLZTVKpp8f58wNEpDn+h//aO63gZQ33L+kHy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aNHJwgAAANsAAAAPAAAAAAAAAAAAAAAAAJgCAABkcnMvZG93&#10;bnJldi54bWxQSwUGAAAAAAQABAD1AAAAhwMAAAAA&#10;" path="m11120,l,e" filled="f" strokecolor="#cb3332" strokeweight=".35275mm">
                  <v:path arrowok="t" o:connecttype="custom" o:connectlocs="11120,0;0,0" o:connectangles="0,0"/>
                </v:shape>
                <w10:wrap anchorx="page"/>
              </v:group>
            </w:pict>
          </mc:Fallback>
        </mc:AlternateContent>
      </w:r>
      <w:r>
        <w:rPr>
          <w:rFonts w:ascii="Trebuchet MS" w:eastAsia="Trebuchet MS" w:hAnsi="Trebuchet MS" w:cs="Trebuchet MS"/>
          <w:b/>
          <w:color w:val="656565"/>
          <w:spacing w:val="1"/>
          <w:w w:val="102"/>
          <w:sz w:val="26"/>
          <w:szCs w:val="26"/>
        </w:rPr>
        <w:t>Highlights</w:t>
      </w:r>
    </w:p>
    <w:p w14:paraId="5E552504" w14:textId="77777777" w:rsidR="000979AD" w:rsidRDefault="000979AD">
      <w:pPr>
        <w:spacing w:line="200" w:lineRule="exact"/>
      </w:pPr>
    </w:p>
    <w:p w14:paraId="0379F78E" w14:textId="77777777" w:rsidR="00395809" w:rsidRDefault="00395809" w:rsidP="00395809">
      <w:pPr>
        <w:pStyle w:val="ListParagraph"/>
        <w:numPr>
          <w:ilvl w:val="0"/>
          <w:numId w:val="3"/>
        </w:numPr>
        <w:spacing w:before="22" w:line="255" w:lineRule="auto"/>
        <w:ind w:right="133"/>
        <w:rPr>
          <w:rFonts w:ascii="Trebuchet MS" w:hAnsi="Trebuchet MS" w:cs="Tahoma"/>
        </w:rPr>
        <w:sectPr w:rsidR="00395809" w:rsidSect="001F6CDB">
          <w:pgSz w:w="12240" w:h="15840"/>
          <w:pgMar w:top="0" w:right="446" w:bottom="0" w:left="446" w:header="720" w:footer="720" w:gutter="0"/>
          <w:cols w:space="720"/>
        </w:sectPr>
      </w:pPr>
    </w:p>
    <w:p w14:paraId="791AA1AE" w14:textId="77777777" w:rsidR="00395809" w:rsidRPr="00395809" w:rsidRDefault="00586CE3" w:rsidP="00395809">
      <w:pPr>
        <w:pStyle w:val="ListParagraph"/>
        <w:numPr>
          <w:ilvl w:val="0"/>
          <w:numId w:val="3"/>
        </w:numPr>
        <w:spacing w:before="22" w:line="255" w:lineRule="auto"/>
        <w:ind w:right="133"/>
        <w:rPr>
          <w:rFonts w:ascii="Trebuchet MS" w:eastAsia="Trebuchet MS" w:hAnsi="Trebuchet MS" w:cs="Tahoma"/>
          <w:sz w:val="21"/>
          <w:szCs w:val="21"/>
        </w:rPr>
      </w:pPr>
      <w:proofErr w:type="spellStart"/>
      <w:r>
        <w:rPr>
          <w:rFonts w:ascii="Trebuchet MS" w:hAnsi="Trebuchet MS" w:cs="Tahoma"/>
        </w:rPr>
        <w:lastRenderedPageBreak/>
        <w:t>SaaS</w:t>
      </w:r>
      <w:proofErr w:type="spellEnd"/>
      <w:r>
        <w:rPr>
          <w:rFonts w:ascii="Trebuchet MS" w:hAnsi="Trebuchet MS" w:cs="Tahoma"/>
        </w:rPr>
        <w:t xml:space="preserve"> Solutions Expert</w:t>
      </w:r>
    </w:p>
    <w:p w14:paraId="0DB978AA" w14:textId="77777777" w:rsidR="00395809" w:rsidRPr="00395809" w:rsidRDefault="009940EA" w:rsidP="00395809">
      <w:pPr>
        <w:pStyle w:val="ListParagraph"/>
        <w:numPr>
          <w:ilvl w:val="0"/>
          <w:numId w:val="3"/>
        </w:numPr>
        <w:spacing w:before="22" w:line="255" w:lineRule="auto"/>
        <w:ind w:right="133"/>
        <w:rPr>
          <w:rFonts w:ascii="Trebuchet MS" w:eastAsia="Trebuchet MS" w:hAnsi="Trebuchet MS" w:cs="Tahoma"/>
          <w:sz w:val="21"/>
          <w:szCs w:val="21"/>
        </w:rPr>
      </w:pPr>
      <w:r>
        <w:rPr>
          <w:rFonts w:ascii="Trebuchet MS" w:hAnsi="Trebuchet MS" w:cs="Tahoma"/>
        </w:rPr>
        <w:t xml:space="preserve">Proven, </w:t>
      </w:r>
      <w:r w:rsidR="00586CE3">
        <w:rPr>
          <w:rFonts w:ascii="Trebuchet MS" w:hAnsi="Trebuchet MS" w:cs="Tahoma"/>
        </w:rPr>
        <w:t xml:space="preserve">Consistent Top </w:t>
      </w:r>
      <w:r>
        <w:rPr>
          <w:rFonts w:ascii="Trebuchet MS" w:hAnsi="Trebuchet MS" w:cs="Tahoma"/>
        </w:rPr>
        <w:t xml:space="preserve">Sales </w:t>
      </w:r>
      <w:r w:rsidR="00586CE3">
        <w:rPr>
          <w:rFonts w:ascii="Trebuchet MS" w:hAnsi="Trebuchet MS" w:cs="Tahoma"/>
        </w:rPr>
        <w:t>Performer</w:t>
      </w:r>
    </w:p>
    <w:p w14:paraId="1F56CD54" w14:textId="77777777" w:rsidR="00395809" w:rsidRPr="00395809" w:rsidRDefault="00586CE3" w:rsidP="00395809">
      <w:pPr>
        <w:pStyle w:val="ListParagraph"/>
        <w:numPr>
          <w:ilvl w:val="0"/>
          <w:numId w:val="3"/>
        </w:numPr>
        <w:spacing w:before="22" w:line="255" w:lineRule="auto"/>
        <w:ind w:right="133"/>
        <w:rPr>
          <w:rFonts w:ascii="Trebuchet MS" w:eastAsia="Trebuchet MS" w:hAnsi="Trebuchet MS" w:cs="Tahoma"/>
          <w:sz w:val="21"/>
          <w:szCs w:val="21"/>
        </w:rPr>
      </w:pPr>
      <w:r>
        <w:rPr>
          <w:rFonts w:ascii="Trebuchet MS" w:hAnsi="Trebuchet MS" w:cs="Tahoma"/>
        </w:rPr>
        <w:t>Sales Process Professional</w:t>
      </w:r>
    </w:p>
    <w:p w14:paraId="600FD280" w14:textId="77777777" w:rsidR="00395809" w:rsidRPr="00395809" w:rsidRDefault="001310A6" w:rsidP="00395809">
      <w:pPr>
        <w:pStyle w:val="ListParagraph"/>
        <w:numPr>
          <w:ilvl w:val="0"/>
          <w:numId w:val="3"/>
        </w:numPr>
        <w:spacing w:before="22" w:line="255" w:lineRule="auto"/>
        <w:ind w:right="133"/>
        <w:rPr>
          <w:rFonts w:ascii="Trebuchet MS" w:eastAsia="Trebuchet MS" w:hAnsi="Trebuchet MS" w:cs="Tahoma"/>
          <w:sz w:val="21"/>
          <w:szCs w:val="21"/>
        </w:rPr>
      </w:pPr>
      <w:r>
        <w:rPr>
          <w:rFonts w:ascii="Trebuchet MS" w:hAnsi="Trebuchet MS" w:cs="Tahoma"/>
        </w:rPr>
        <w:t>Consultative Sales</w:t>
      </w:r>
    </w:p>
    <w:p w14:paraId="5A0B612C" w14:textId="77777777" w:rsidR="009940EA" w:rsidRPr="003C5C9E" w:rsidRDefault="009940EA" w:rsidP="003C5C9E">
      <w:pPr>
        <w:spacing w:before="22" w:line="255" w:lineRule="auto"/>
        <w:ind w:right="133"/>
        <w:rPr>
          <w:rFonts w:ascii="Trebuchet MS" w:eastAsia="Trebuchet MS" w:hAnsi="Trebuchet MS" w:cs="Tahoma"/>
          <w:sz w:val="21"/>
          <w:szCs w:val="21"/>
        </w:rPr>
      </w:pPr>
    </w:p>
    <w:p w14:paraId="019BCBAD" w14:textId="77777777" w:rsidR="00395809" w:rsidRPr="00395809" w:rsidRDefault="00395809" w:rsidP="00395809">
      <w:pPr>
        <w:pStyle w:val="ListParagraph"/>
        <w:numPr>
          <w:ilvl w:val="0"/>
          <w:numId w:val="3"/>
        </w:numPr>
        <w:spacing w:before="22" w:line="255" w:lineRule="auto"/>
        <w:ind w:right="133"/>
        <w:rPr>
          <w:rFonts w:ascii="Trebuchet MS" w:eastAsia="Trebuchet MS" w:hAnsi="Trebuchet MS" w:cs="Tahoma"/>
          <w:sz w:val="21"/>
          <w:szCs w:val="21"/>
        </w:rPr>
      </w:pPr>
      <w:r w:rsidRPr="00395809">
        <w:rPr>
          <w:rFonts w:ascii="Trebuchet MS" w:hAnsi="Trebuchet MS" w:cs="Tahoma"/>
        </w:rPr>
        <w:lastRenderedPageBreak/>
        <w:t>Bilingual English/Spanish fluency oral and written</w:t>
      </w:r>
    </w:p>
    <w:p w14:paraId="50E15488" w14:textId="77777777" w:rsidR="00395809" w:rsidRDefault="00395809" w:rsidP="00086AB2">
      <w:pPr>
        <w:pStyle w:val="ListParagraph"/>
        <w:numPr>
          <w:ilvl w:val="0"/>
          <w:numId w:val="3"/>
        </w:numPr>
        <w:spacing w:before="22" w:line="255" w:lineRule="auto"/>
        <w:ind w:right="133"/>
        <w:rPr>
          <w:rFonts w:ascii="Trebuchet MS" w:eastAsia="Trebuchet MS" w:hAnsi="Trebuchet MS" w:cs="Tahoma"/>
          <w:sz w:val="21"/>
          <w:szCs w:val="21"/>
        </w:rPr>
      </w:pPr>
      <w:r>
        <w:rPr>
          <w:rFonts w:ascii="Trebuchet MS" w:eastAsia="Trebuchet MS" w:hAnsi="Trebuchet MS" w:cs="Tahoma"/>
          <w:sz w:val="21"/>
          <w:szCs w:val="21"/>
        </w:rPr>
        <w:t>Analy</w:t>
      </w:r>
      <w:r w:rsidR="003B1FA0">
        <w:rPr>
          <w:rFonts w:ascii="Trebuchet MS" w:eastAsia="Trebuchet MS" w:hAnsi="Trebuchet MS" w:cs="Tahoma"/>
          <w:sz w:val="21"/>
          <w:szCs w:val="21"/>
        </w:rPr>
        <w:t>tical Thinker</w:t>
      </w:r>
    </w:p>
    <w:p w14:paraId="6F74D772" w14:textId="77777777" w:rsidR="009940EA" w:rsidRPr="00C507D2" w:rsidRDefault="009940EA" w:rsidP="009940EA">
      <w:pPr>
        <w:pStyle w:val="ListParagraph"/>
        <w:numPr>
          <w:ilvl w:val="0"/>
          <w:numId w:val="3"/>
        </w:numPr>
        <w:spacing w:before="22" w:line="255" w:lineRule="auto"/>
        <w:ind w:right="133"/>
        <w:rPr>
          <w:rFonts w:ascii="Trebuchet MS" w:eastAsia="Trebuchet MS" w:hAnsi="Trebuchet MS" w:cs="Tahoma"/>
          <w:sz w:val="21"/>
          <w:szCs w:val="21"/>
        </w:rPr>
      </w:pPr>
      <w:r>
        <w:rPr>
          <w:rFonts w:ascii="Trebuchet MS" w:hAnsi="Trebuchet MS" w:cs="Tahoma"/>
        </w:rPr>
        <w:t xml:space="preserve">Consistent Top Phone Metrics </w:t>
      </w:r>
      <w:proofErr w:type="spellStart"/>
      <w:r>
        <w:rPr>
          <w:rFonts w:ascii="Trebuchet MS" w:hAnsi="Trebuchet MS" w:cs="Tahoma"/>
        </w:rPr>
        <w:t>Achiver</w:t>
      </w:r>
      <w:proofErr w:type="spellEnd"/>
    </w:p>
    <w:p w14:paraId="707A273F" w14:textId="77777777" w:rsidR="009940EA" w:rsidRDefault="009940EA" w:rsidP="009940EA">
      <w:pPr>
        <w:pStyle w:val="ListParagraph"/>
        <w:spacing w:before="22" w:line="255" w:lineRule="auto"/>
        <w:ind w:left="2682" w:right="133"/>
        <w:rPr>
          <w:rFonts w:ascii="Trebuchet MS" w:eastAsia="Trebuchet MS" w:hAnsi="Trebuchet MS" w:cs="Tahoma"/>
          <w:sz w:val="21"/>
          <w:szCs w:val="21"/>
        </w:rPr>
      </w:pPr>
    </w:p>
    <w:p w14:paraId="5F2F6A69" w14:textId="77777777" w:rsidR="009940EA" w:rsidRPr="009940EA" w:rsidRDefault="009940EA" w:rsidP="009940EA">
      <w:pPr>
        <w:spacing w:before="22" w:line="255" w:lineRule="auto"/>
        <w:ind w:right="133"/>
        <w:rPr>
          <w:rFonts w:ascii="Trebuchet MS" w:eastAsia="Trebuchet MS" w:hAnsi="Trebuchet MS" w:cs="Tahoma"/>
          <w:sz w:val="21"/>
          <w:szCs w:val="21"/>
        </w:rPr>
        <w:sectPr w:rsidR="009940EA" w:rsidRPr="009940EA" w:rsidSect="00EE5871">
          <w:type w:val="continuous"/>
          <w:pgSz w:w="12240" w:h="15840"/>
          <w:pgMar w:top="72" w:right="1656" w:bottom="0" w:left="72" w:header="720" w:footer="720" w:gutter="0"/>
          <w:cols w:num="2" w:space="0"/>
        </w:sectPr>
      </w:pPr>
    </w:p>
    <w:p w14:paraId="391228FE" w14:textId="77777777" w:rsidR="00395809" w:rsidRDefault="00395809" w:rsidP="00395809">
      <w:pPr>
        <w:ind w:left="124" w:right="-65"/>
        <w:rPr>
          <w:rFonts w:ascii="Trebuchet MS" w:eastAsia="Trebuchet MS" w:hAnsi="Trebuchet MS" w:cs="Trebuchet MS"/>
          <w:sz w:val="26"/>
          <w:szCs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57E7F0C7" wp14:editId="780CDC47">
                <wp:simplePos x="0" y="0"/>
                <wp:positionH relativeFrom="page">
                  <wp:posOffset>354965</wp:posOffset>
                </wp:positionH>
                <wp:positionV relativeFrom="paragraph">
                  <wp:posOffset>215900</wp:posOffset>
                </wp:positionV>
                <wp:extent cx="7060565" cy="0"/>
                <wp:effectExtent l="0" t="0" r="13970" b="12700"/>
                <wp:wrapNone/>
                <wp:docPr id="37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0565" cy="0"/>
                          <a:chOff x="560" y="341"/>
                          <a:chExt cx="11120" cy="0"/>
                        </a:xfrm>
                      </wpg:grpSpPr>
                      <wps:wsp>
                        <wps:cNvPr id="38" name="Freeform 76"/>
                        <wps:cNvSpPr>
                          <a:spLocks/>
                        </wps:cNvSpPr>
                        <wps:spPr bwMode="auto">
                          <a:xfrm>
                            <a:off x="560" y="341"/>
                            <a:ext cx="11120" cy="0"/>
                          </a:xfrm>
                          <a:custGeom>
                            <a:avLst/>
                            <a:gdLst>
                              <a:gd name="T0" fmla="+- 0 11680 560"/>
                              <a:gd name="T1" fmla="*/ T0 w 11120"/>
                              <a:gd name="T2" fmla="+- 0 560 560"/>
                              <a:gd name="T3" fmla="*/ T2 w 11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20">
                                <a:moveTo>
                                  <a:pt x="1112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CB33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056C6A7B" id="Group 75" o:spid="_x0000_s1026" style="position:absolute;margin-left:27.95pt;margin-top:17pt;width:555.95pt;height:0;z-index:-251643392;mso-position-horizontal-relative:page" coordorigin="560,341" coordsize="111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">
                <v:shape id="Freeform 76" o:spid="_x0000_s1027" style="position:absolute;left:560;top:341;width:11120;height:0;visibility:visible;mso-wrap-style:square;v-text-anchor:top" coordsize="11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vgIL4A&#10;AADbAAAADwAAAGRycy9kb3ducmV2LnhtbERPzYrCMBC+C75DGGFvmurislubigiCiJdVH2BoxqbY&#10;TGoSa317c1jY48f3X6wH24qefGgcK5jPMhDEldMN1wou5930G0SIyBpbx6TgRQHW5XhUYK7dk3+p&#10;P8VapBAOOSowMXa5lKEyZDHMXEecuKvzFmOCvpba4zOF21YusuxLWmw4NRjsaGuoup0eVkF1d0dd&#10;/xx2Gb2Wxm9bed73UqmPybBZgYg0xH/xn3uvFXymselL+gGyf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u74CC+AAAA2wAAAA8AAAAAAAAAAAAAAAAAmAIAAGRycy9kb3ducmV2&#10;LnhtbFBLBQYAAAAABAAEAPUAAACDAwAAAAA=&#10;" path="m11120,l,e" filled="f" strokecolor="#cb3332" strokeweight=".35275mm">
                  <v:path arrowok="t" o:connecttype="custom" o:connectlocs="11120,0;0,0" o:connectangles="0,0"/>
                </v:shape>
                <w10:wrap anchorx="page"/>
              </v:group>
            </w:pict>
          </mc:Fallback>
        </mc:AlternateContent>
      </w:r>
      <w:r>
        <w:rPr>
          <w:rFonts w:ascii="Trebuchet MS" w:eastAsia="Trebuchet MS" w:hAnsi="Trebuchet MS" w:cs="Trebuchet MS"/>
          <w:b/>
          <w:color w:val="656565"/>
          <w:spacing w:val="1"/>
          <w:w w:val="102"/>
          <w:sz w:val="26"/>
          <w:szCs w:val="26"/>
        </w:rPr>
        <w:t>Experience</w:t>
      </w:r>
    </w:p>
    <w:p w14:paraId="08BB72DE" w14:textId="77777777" w:rsidR="00395809" w:rsidRDefault="00395809">
      <w:pPr>
        <w:spacing w:line="200" w:lineRule="exact"/>
      </w:pPr>
    </w:p>
    <w:p w14:paraId="1A3252EB" w14:textId="04227D56" w:rsidR="000979AD" w:rsidRDefault="00586CE3" w:rsidP="00086AB2">
      <w:pPr>
        <w:ind w:left="1243" w:firstLine="72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b/>
          <w:spacing w:val="-1"/>
          <w:sz w:val="21"/>
          <w:szCs w:val="21"/>
        </w:rPr>
        <w:t xml:space="preserve">Regional </w:t>
      </w:r>
      <w:r w:rsidR="00FB00B9">
        <w:rPr>
          <w:rFonts w:ascii="Trebuchet MS" w:eastAsia="Trebuchet MS" w:hAnsi="Trebuchet MS" w:cs="Trebuchet MS"/>
          <w:b/>
          <w:spacing w:val="-1"/>
          <w:sz w:val="21"/>
          <w:szCs w:val="21"/>
        </w:rPr>
        <w:t>Account Executive</w:t>
      </w:r>
      <w:r>
        <w:rPr>
          <w:rFonts w:ascii="Trebuchet MS" w:eastAsia="Trebuchet MS" w:hAnsi="Trebuchet MS" w:cs="Trebuchet MS"/>
          <w:b/>
          <w:spacing w:val="-1"/>
          <w:sz w:val="21"/>
          <w:szCs w:val="21"/>
        </w:rPr>
        <w:t xml:space="preserve">- Mid Market, </w:t>
      </w:r>
      <w:proofErr w:type="spellStart"/>
      <w:r>
        <w:rPr>
          <w:rFonts w:ascii="Trebuchet MS" w:eastAsia="Trebuchet MS" w:hAnsi="Trebuchet MS" w:cs="Trebuchet MS"/>
          <w:b/>
          <w:spacing w:val="-1"/>
          <w:sz w:val="21"/>
          <w:szCs w:val="21"/>
        </w:rPr>
        <w:t>SaaS</w:t>
      </w:r>
      <w:proofErr w:type="spellEnd"/>
      <w:r w:rsidR="00FB00B9">
        <w:rPr>
          <w:rFonts w:ascii="Trebuchet MS" w:eastAsia="Trebuchet MS" w:hAnsi="Trebuchet MS" w:cs="Trebuchet MS"/>
          <w:b/>
          <w:spacing w:val="-1"/>
          <w:sz w:val="21"/>
          <w:szCs w:val="21"/>
        </w:rPr>
        <w:t xml:space="preserve">   </w:t>
      </w:r>
      <w:r w:rsidR="003B1FA0">
        <w:rPr>
          <w:rFonts w:ascii="Trebuchet MS" w:eastAsia="Trebuchet MS" w:hAnsi="Trebuchet MS" w:cs="Trebuchet MS"/>
          <w:b/>
          <w:spacing w:val="-1"/>
          <w:sz w:val="21"/>
          <w:szCs w:val="21"/>
        </w:rPr>
        <w:t xml:space="preserve"> </w:t>
      </w:r>
      <w:r w:rsidR="003B1FA0">
        <w:rPr>
          <w:rFonts w:ascii="Trebuchet MS" w:eastAsia="Trebuchet MS" w:hAnsi="Trebuchet MS" w:cs="Trebuchet MS"/>
          <w:b/>
          <w:spacing w:val="-1"/>
          <w:sz w:val="21"/>
          <w:szCs w:val="21"/>
        </w:rPr>
        <w:tab/>
      </w:r>
      <w:r w:rsidR="003B1FA0">
        <w:rPr>
          <w:rFonts w:ascii="Trebuchet MS" w:eastAsia="Trebuchet MS" w:hAnsi="Trebuchet MS" w:cs="Trebuchet MS"/>
          <w:b/>
          <w:spacing w:val="-1"/>
          <w:sz w:val="21"/>
          <w:szCs w:val="21"/>
        </w:rPr>
        <w:tab/>
      </w:r>
      <w:r w:rsidR="00146E3B">
        <w:rPr>
          <w:rFonts w:ascii="Trebuchet MS" w:eastAsia="Trebuchet MS" w:hAnsi="Trebuchet MS" w:cs="Trebuchet MS"/>
          <w:b/>
          <w:spacing w:val="-1"/>
          <w:sz w:val="21"/>
          <w:szCs w:val="21"/>
        </w:rPr>
        <w:t xml:space="preserve">                         </w:t>
      </w:r>
      <w:r w:rsidR="003A478E">
        <w:rPr>
          <w:rFonts w:ascii="Trebuchet MS" w:eastAsia="Trebuchet MS" w:hAnsi="Trebuchet MS" w:cs="Trebuchet MS"/>
          <w:spacing w:val="-1"/>
          <w:sz w:val="21"/>
          <w:szCs w:val="21"/>
        </w:rPr>
        <w:t xml:space="preserve">Jun </w:t>
      </w:r>
      <w:r w:rsidR="00FB00B9">
        <w:rPr>
          <w:rFonts w:ascii="Trebuchet MS" w:eastAsia="Trebuchet MS" w:hAnsi="Trebuchet MS" w:cs="Trebuchet MS"/>
          <w:spacing w:val="-1"/>
          <w:sz w:val="21"/>
          <w:szCs w:val="21"/>
        </w:rPr>
        <w:t>2016</w:t>
      </w:r>
      <w:r w:rsidR="00845E5D">
        <w:rPr>
          <w:rFonts w:ascii="Trebuchet MS" w:eastAsia="Trebuchet MS" w:hAnsi="Trebuchet MS" w:cs="Trebuchet MS"/>
          <w:spacing w:val="-1"/>
          <w:sz w:val="21"/>
          <w:szCs w:val="21"/>
        </w:rPr>
        <w:t xml:space="preserve"> - </w:t>
      </w:r>
      <w:r w:rsidR="00FB00B9">
        <w:rPr>
          <w:rFonts w:ascii="Trebuchet MS" w:eastAsia="Trebuchet MS" w:hAnsi="Trebuchet MS" w:cs="Trebuchet MS"/>
          <w:spacing w:val="-1"/>
          <w:sz w:val="21"/>
          <w:szCs w:val="21"/>
        </w:rPr>
        <w:t>Present</w:t>
      </w:r>
      <w:r w:rsidR="003B1FA0">
        <w:rPr>
          <w:rFonts w:ascii="Trebuchet MS" w:eastAsia="Trebuchet MS" w:hAnsi="Trebuchet MS" w:cs="Trebuchet MS"/>
          <w:b/>
          <w:spacing w:val="-1"/>
          <w:sz w:val="21"/>
          <w:szCs w:val="21"/>
        </w:rPr>
        <w:t xml:space="preserve">     </w:t>
      </w:r>
    </w:p>
    <w:p w14:paraId="17A3B18E" w14:textId="77777777" w:rsidR="000979AD" w:rsidRDefault="00FB00B9">
      <w:pPr>
        <w:spacing w:line="240" w:lineRule="exact"/>
        <w:ind w:left="1963" w:right="-54"/>
        <w:rPr>
          <w:rFonts w:ascii="Trebuchet MS" w:eastAsia="Trebuchet MS" w:hAnsi="Trebuchet MS" w:cs="Trebuchet MS"/>
          <w:sz w:val="21"/>
          <w:szCs w:val="21"/>
        </w:rPr>
      </w:pPr>
      <w:proofErr w:type="spellStart"/>
      <w:r>
        <w:rPr>
          <w:rFonts w:ascii="Trebuchet MS" w:eastAsia="Trebuchet MS" w:hAnsi="Trebuchet MS" w:cs="Trebuchet MS"/>
          <w:b/>
          <w:position w:val="-1"/>
          <w:sz w:val="21"/>
          <w:szCs w:val="21"/>
        </w:rPr>
        <w:t>ExakTime</w:t>
      </w:r>
      <w:proofErr w:type="spellEnd"/>
      <w:r w:rsidR="00395809">
        <w:rPr>
          <w:rFonts w:ascii="Trebuchet MS" w:eastAsia="Trebuchet MS" w:hAnsi="Trebuchet MS" w:cs="Trebuchet MS"/>
          <w:b/>
          <w:spacing w:val="-3"/>
          <w:position w:val="-1"/>
          <w:sz w:val="21"/>
          <w:szCs w:val="21"/>
        </w:rPr>
        <w:t xml:space="preserve"> </w:t>
      </w:r>
      <w:r w:rsidR="00BF56FF">
        <w:rPr>
          <w:rFonts w:ascii="Microsoft JhengHei" w:eastAsia="Microsoft JhengHei" w:hAnsi="Microsoft JhengHei" w:cs="Microsoft JhengHei"/>
          <w:position w:val="-1"/>
          <w:sz w:val="21"/>
          <w:szCs w:val="21"/>
        </w:rPr>
        <w:t xml:space="preserve">– </w:t>
      </w:r>
      <w:r>
        <w:rPr>
          <w:rFonts w:ascii="Trebuchet MS" w:eastAsia="Trebuchet MS" w:hAnsi="Trebuchet MS" w:cs="Trebuchet MS"/>
          <w:spacing w:val="-8"/>
          <w:position w:val="-1"/>
          <w:sz w:val="21"/>
          <w:szCs w:val="21"/>
        </w:rPr>
        <w:t>Woodland Hills</w:t>
      </w:r>
      <w:r w:rsidR="00395809">
        <w:rPr>
          <w:rFonts w:ascii="Trebuchet MS" w:eastAsia="Trebuchet MS" w:hAnsi="Trebuchet MS" w:cs="Trebuchet MS"/>
          <w:position w:val="-1"/>
          <w:sz w:val="21"/>
          <w:szCs w:val="21"/>
        </w:rPr>
        <w:t>,</w:t>
      </w:r>
      <w:r w:rsidR="00BF56FF">
        <w:rPr>
          <w:rFonts w:ascii="Trebuchet MS" w:eastAsia="Trebuchet MS" w:hAnsi="Trebuchet MS" w:cs="Trebuchet MS"/>
          <w:spacing w:val="7"/>
          <w:position w:val="-1"/>
          <w:sz w:val="21"/>
          <w:szCs w:val="21"/>
        </w:rPr>
        <w:t xml:space="preserve"> </w:t>
      </w:r>
      <w:r w:rsidR="00BF56FF">
        <w:rPr>
          <w:rFonts w:ascii="Trebuchet MS" w:eastAsia="Trebuchet MS" w:hAnsi="Trebuchet MS" w:cs="Trebuchet MS"/>
          <w:spacing w:val="3"/>
          <w:w w:val="101"/>
          <w:position w:val="-1"/>
          <w:sz w:val="21"/>
          <w:szCs w:val="21"/>
        </w:rPr>
        <w:t>CA</w:t>
      </w:r>
    </w:p>
    <w:p w14:paraId="7DDF4031" w14:textId="77777777" w:rsidR="000979AD" w:rsidRPr="00905F2A" w:rsidRDefault="00905F2A" w:rsidP="00905F2A">
      <w:pPr>
        <w:ind w:left="1963"/>
        <w:rPr>
          <w:rFonts w:ascii="Trebuchet MS" w:hAnsi="Trebuchet MS"/>
          <w:sz w:val="21"/>
          <w:szCs w:val="21"/>
        </w:rPr>
      </w:pPr>
      <w:r w:rsidRPr="00905F2A">
        <w:rPr>
          <w:rFonts w:ascii="Trebuchet MS" w:eastAsia="Trebuchet MS" w:hAnsi="Trebuchet MS" w:cs="Trebuchet MS"/>
          <w:spacing w:val="-7"/>
          <w:sz w:val="21"/>
          <w:szCs w:val="21"/>
        </w:rPr>
        <w:t>As a trusted solutions advisor, assist in controlling labor expe</w:t>
      </w:r>
      <w:r w:rsidR="00586CE3">
        <w:rPr>
          <w:rFonts w:ascii="Trebuchet MS" w:eastAsia="Trebuchet MS" w:hAnsi="Trebuchet MS" w:cs="Trebuchet MS"/>
          <w:spacing w:val="-7"/>
          <w:sz w:val="21"/>
          <w:szCs w:val="21"/>
        </w:rPr>
        <w:t xml:space="preserve">nses for clients by providing </w:t>
      </w:r>
      <w:r w:rsidRPr="00905F2A">
        <w:rPr>
          <w:rFonts w:ascii="Trebuchet MS" w:eastAsia="Trebuchet MS" w:hAnsi="Trebuchet MS" w:cs="Trebuchet MS"/>
          <w:spacing w:val="-7"/>
          <w:sz w:val="21"/>
          <w:szCs w:val="21"/>
        </w:rPr>
        <w:t xml:space="preserve">end-to-end, cloud based </w:t>
      </w:r>
      <w:r w:rsidRPr="00905F2A">
        <w:rPr>
          <w:rFonts w:ascii="Trebuchet MS" w:hAnsi="Trebuchet MS"/>
          <w:sz w:val="21"/>
          <w:szCs w:val="21"/>
          <w:shd w:val="clear" w:color="auto" w:fill="FFFFFF"/>
        </w:rPr>
        <w:t>time and labor management solutions for construction and field services industries.</w:t>
      </w:r>
    </w:p>
    <w:p w14:paraId="78AE8D0F" w14:textId="77777777" w:rsidR="00D62CF8" w:rsidRDefault="00D62CF8" w:rsidP="003B1FA0">
      <w:pPr>
        <w:spacing w:before="22" w:line="255" w:lineRule="auto"/>
        <w:ind w:left="1962" w:right="133"/>
        <w:rPr>
          <w:rFonts w:ascii="Trebuchet MS" w:eastAsia="Trebuchet MS" w:hAnsi="Trebuchet MS" w:cs="Trebuchet MS"/>
          <w:spacing w:val="-7"/>
          <w:sz w:val="21"/>
          <w:szCs w:val="21"/>
        </w:rPr>
      </w:pPr>
    </w:p>
    <w:p w14:paraId="5B6682FE" w14:textId="77777777" w:rsidR="00D62CF8" w:rsidRDefault="00D62CF8" w:rsidP="00D62CF8">
      <w:pPr>
        <w:ind w:left="2605"/>
        <w:rPr>
          <w:rFonts w:ascii="Trebuchet MS" w:eastAsia="Trebuchet MS" w:hAnsi="Trebuchet MS" w:cs="Trebuchet MS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736" behindDoc="1" locked="0" layoutInCell="1" allowOverlap="1" wp14:anchorId="206B95C4" wp14:editId="5A5D5159">
                <wp:simplePos x="0" y="0"/>
                <wp:positionH relativeFrom="page">
                  <wp:posOffset>1722755</wp:posOffset>
                </wp:positionH>
                <wp:positionV relativeFrom="paragraph">
                  <wp:posOffset>36195</wp:posOffset>
                </wp:positionV>
                <wp:extent cx="67310" cy="67310"/>
                <wp:effectExtent l="8255" t="5715" r="635" b="3175"/>
                <wp:wrapNone/>
                <wp:docPr id="1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67310"/>
                          <a:chOff x="2713" y="57"/>
                          <a:chExt cx="107" cy="107"/>
                        </a:xfrm>
                      </wpg:grpSpPr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2713" y="57"/>
                            <a:ext cx="107" cy="107"/>
                          </a:xfrm>
                          <a:custGeom>
                            <a:avLst/>
                            <a:gdLst>
                              <a:gd name="T0" fmla="+- 0 2713 2713"/>
                              <a:gd name="T1" fmla="*/ T0 w 107"/>
                              <a:gd name="T2" fmla="+- 0 111 57"/>
                              <a:gd name="T3" fmla="*/ 111 h 107"/>
                              <a:gd name="T4" fmla="+- 0 2716 2713"/>
                              <a:gd name="T5" fmla="*/ T4 w 107"/>
                              <a:gd name="T6" fmla="+- 0 128 57"/>
                              <a:gd name="T7" fmla="*/ 128 h 107"/>
                              <a:gd name="T8" fmla="+- 0 2727 2713"/>
                              <a:gd name="T9" fmla="*/ T8 w 107"/>
                              <a:gd name="T10" fmla="+- 0 146 57"/>
                              <a:gd name="T11" fmla="*/ 146 h 107"/>
                              <a:gd name="T12" fmla="+- 0 2745 2713"/>
                              <a:gd name="T13" fmla="*/ T12 w 107"/>
                              <a:gd name="T14" fmla="+- 0 159 57"/>
                              <a:gd name="T15" fmla="*/ 159 h 107"/>
                              <a:gd name="T16" fmla="+- 0 2767 2713"/>
                              <a:gd name="T17" fmla="*/ T16 w 107"/>
                              <a:gd name="T18" fmla="+- 0 164 57"/>
                              <a:gd name="T19" fmla="*/ 164 h 107"/>
                              <a:gd name="T20" fmla="+- 0 2784 2713"/>
                              <a:gd name="T21" fmla="*/ T20 w 107"/>
                              <a:gd name="T22" fmla="+- 0 161 57"/>
                              <a:gd name="T23" fmla="*/ 161 h 107"/>
                              <a:gd name="T24" fmla="+- 0 2803 2713"/>
                              <a:gd name="T25" fmla="*/ T24 w 107"/>
                              <a:gd name="T26" fmla="+- 0 150 57"/>
                              <a:gd name="T27" fmla="*/ 150 h 107"/>
                              <a:gd name="T28" fmla="+- 0 2815 2713"/>
                              <a:gd name="T29" fmla="*/ T28 w 107"/>
                              <a:gd name="T30" fmla="+- 0 132 57"/>
                              <a:gd name="T31" fmla="*/ 132 h 107"/>
                              <a:gd name="T32" fmla="+- 0 2820 2713"/>
                              <a:gd name="T33" fmla="*/ T32 w 107"/>
                              <a:gd name="T34" fmla="+- 0 111 57"/>
                              <a:gd name="T35" fmla="*/ 111 h 107"/>
                              <a:gd name="T36" fmla="+- 0 2817 2713"/>
                              <a:gd name="T37" fmla="*/ T36 w 107"/>
                              <a:gd name="T38" fmla="+- 0 93 57"/>
                              <a:gd name="T39" fmla="*/ 93 h 107"/>
                              <a:gd name="T40" fmla="+- 0 2806 2713"/>
                              <a:gd name="T41" fmla="*/ T40 w 107"/>
                              <a:gd name="T42" fmla="+- 0 75 57"/>
                              <a:gd name="T43" fmla="*/ 75 h 107"/>
                              <a:gd name="T44" fmla="+- 0 2789 2713"/>
                              <a:gd name="T45" fmla="*/ T44 w 107"/>
                              <a:gd name="T46" fmla="+- 0 62 57"/>
                              <a:gd name="T47" fmla="*/ 62 h 107"/>
                              <a:gd name="T48" fmla="+- 0 2767 2713"/>
                              <a:gd name="T49" fmla="*/ T48 w 107"/>
                              <a:gd name="T50" fmla="+- 0 57 57"/>
                              <a:gd name="T51" fmla="*/ 57 h 107"/>
                              <a:gd name="T52" fmla="+- 0 2749 2713"/>
                              <a:gd name="T53" fmla="*/ T52 w 107"/>
                              <a:gd name="T54" fmla="+- 0 60 57"/>
                              <a:gd name="T55" fmla="*/ 60 h 107"/>
                              <a:gd name="T56" fmla="+- 0 2731 2713"/>
                              <a:gd name="T57" fmla="*/ T56 w 107"/>
                              <a:gd name="T58" fmla="+- 0 71 57"/>
                              <a:gd name="T59" fmla="*/ 71 h 107"/>
                              <a:gd name="T60" fmla="+- 0 2718 2713"/>
                              <a:gd name="T61" fmla="*/ T60 w 107"/>
                              <a:gd name="T62" fmla="+- 0 89 57"/>
                              <a:gd name="T63" fmla="*/ 89 h 107"/>
                              <a:gd name="T64" fmla="+- 0 2713 2713"/>
                              <a:gd name="T65" fmla="*/ T64 w 107"/>
                              <a:gd name="T66" fmla="+- 0 111 57"/>
                              <a:gd name="T67" fmla="*/ 111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7" h="107">
                                <a:moveTo>
                                  <a:pt x="0" y="54"/>
                                </a:moveTo>
                                <a:lnTo>
                                  <a:pt x="3" y="71"/>
                                </a:lnTo>
                                <a:lnTo>
                                  <a:pt x="14" y="89"/>
                                </a:lnTo>
                                <a:lnTo>
                                  <a:pt x="32" y="102"/>
                                </a:lnTo>
                                <a:lnTo>
                                  <a:pt x="54" y="107"/>
                                </a:lnTo>
                                <a:lnTo>
                                  <a:pt x="71" y="104"/>
                                </a:lnTo>
                                <a:lnTo>
                                  <a:pt x="90" y="93"/>
                                </a:lnTo>
                                <a:lnTo>
                                  <a:pt x="102" y="75"/>
                                </a:lnTo>
                                <a:lnTo>
                                  <a:pt x="107" y="54"/>
                                </a:lnTo>
                                <a:lnTo>
                                  <a:pt x="104" y="36"/>
                                </a:lnTo>
                                <a:lnTo>
                                  <a:pt x="93" y="18"/>
                                </a:lnTo>
                                <a:lnTo>
                                  <a:pt x="76" y="5"/>
                                </a:lnTo>
                                <a:lnTo>
                                  <a:pt x="54" y="0"/>
                                </a:lnTo>
                                <a:lnTo>
                                  <a:pt x="36" y="3"/>
                                </a:lnTo>
                                <a:lnTo>
                                  <a:pt x="18" y="14"/>
                                </a:lnTo>
                                <a:lnTo>
                                  <a:pt x="5" y="32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0" o:spid="_x0000_s1026" style="position:absolute;margin-left:135.65pt;margin-top:2.85pt;width:5.3pt;height:5.3pt;z-index:-251615744;mso-position-horizontal-relative:page" coordorigin="2713,57" coordsize="107,1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">
                <v:shape id="Freeform 21" o:spid="_x0000_s1027" style="position:absolute;left:2713;top:57;width:107;height:107;visibility:visible;mso-wrap-style:square;v-text-anchor:top" coordsize="107,1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Vv6uxQAA&#10;ANsAAAAPAAAAZHJzL2Rvd25yZXYueG1sRI9Ba8JAEIXvBf/DMoKXohvFFo2uEgRp6aFQI+JxzI5J&#10;MDsbsltN/33nUOhthvfmvW/W29416k5dqD0bmE4SUMSFtzWXBo75frwAFSKyxcYzGfihANvN4GmN&#10;qfUP/qL7IZZKQjikaKCKsU21DkVFDsPEt8SiXX3nMMraldp2+JBw1+hZkrxqhzVLQ4Ut7Soqbodv&#10;Z+Dl8oHz8ByXeZaF+efb+ZTT1BkzGvbZClSkPv6b/67freALrPwiA+jN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ZW/q7FAAAA2wAAAA8AAAAAAAAAAAAAAAAAlwIAAGRycy9k&#10;b3ducmV2LnhtbFBLBQYAAAAABAAEAPUAAACJAwAAAAA=&#10;" path="m0,54l3,71,14,89,32,102,54,107,71,104,90,93,102,75,107,54,104,36,93,18,76,5,54,,36,3,18,14,5,32,,54xe" fillcolor="black" stroked="f">
                  <v:path arrowok="t" o:connecttype="custom" o:connectlocs="0,111;3,128;14,146;32,159;54,164;71,161;90,150;102,132;107,111;104,93;93,75;76,62;54,57;36,60;18,71;5,89;0,111" o:connectangles="0,0,0,0,0,0,0,0,0,0,0,0,0,0,0,0,0"/>
                </v:shape>
                <w10:wrap anchorx="page"/>
              </v:group>
            </w:pict>
          </mc:Fallback>
        </mc:AlternateContent>
      </w:r>
      <w:r w:rsidR="00905F2A">
        <w:rPr>
          <w:rFonts w:ascii="Trebuchet MS" w:eastAsia="Trebuchet MS" w:hAnsi="Trebuchet MS" w:cs="Trebuchet MS"/>
          <w:spacing w:val="-7"/>
          <w:sz w:val="21"/>
          <w:szCs w:val="21"/>
        </w:rPr>
        <w:t>103% to goal quota attainment</w:t>
      </w:r>
      <w:r w:rsidR="00586CE3">
        <w:rPr>
          <w:rFonts w:ascii="Trebuchet MS" w:eastAsia="Trebuchet MS" w:hAnsi="Trebuchet MS" w:cs="Trebuchet MS"/>
          <w:spacing w:val="-7"/>
          <w:sz w:val="21"/>
          <w:szCs w:val="21"/>
        </w:rPr>
        <w:t xml:space="preserve"> Q1 FY2018</w:t>
      </w:r>
    </w:p>
    <w:p w14:paraId="06BC1E92" w14:textId="77777777" w:rsidR="00D62CF8" w:rsidRDefault="00D62CF8" w:rsidP="00905F2A">
      <w:pPr>
        <w:spacing w:before="16"/>
        <w:ind w:left="2601"/>
        <w:rPr>
          <w:rFonts w:ascii="Trebuchet MS" w:eastAsia="Trebuchet MS" w:hAnsi="Trebuchet MS" w:cs="Trebuchet MS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760" behindDoc="1" locked="0" layoutInCell="1" allowOverlap="1" wp14:anchorId="4906B8AB" wp14:editId="21E76332">
                <wp:simplePos x="0" y="0"/>
                <wp:positionH relativeFrom="page">
                  <wp:posOffset>1722755</wp:posOffset>
                </wp:positionH>
                <wp:positionV relativeFrom="paragraph">
                  <wp:posOffset>46355</wp:posOffset>
                </wp:positionV>
                <wp:extent cx="67310" cy="67310"/>
                <wp:effectExtent l="8255" t="1270" r="635" b="7620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67310"/>
                          <a:chOff x="2713" y="73"/>
                          <a:chExt cx="107" cy="107"/>
                        </a:xfrm>
                      </wpg:grpSpPr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2713" y="73"/>
                            <a:ext cx="107" cy="107"/>
                          </a:xfrm>
                          <a:custGeom>
                            <a:avLst/>
                            <a:gdLst>
                              <a:gd name="T0" fmla="+- 0 2713 2713"/>
                              <a:gd name="T1" fmla="*/ T0 w 107"/>
                              <a:gd name="T2" fmla="+- 0 127 73"/>
                              <a:gd name="T3" fmla="*/ 127 h 107"/>
                              <a:gd name="T4" fmla="+- 0 2716 2713"/>
                              <a:gd name="T5" fmla="*/ T4 w 107"/>
                              <a:gd name="T6" fmla="+- 0 144 73"/>
                              <a:gd name="T7" fmla="*/ 144 h 107"/>
                              <a:gd name="T8" fmla="+- 0 2727 2713"/>
                              <a:gd name="T9" fmla="*/ T8 w 107"/>
                              <a:gd name="T10" fmla="+- 0 162 73"/>
                              <a:gd name="T11" fmla="*/ 162 h 107"/>
                              <a:gd name="T12" fmla="+- 0 2745 2713"/>
                              <a:gd name="T13" fmla="*/ T12 w 107"/>
                              <a:gd name="T14" fmla="+- 0 175 73"/>
                              <a:gd name="T15" fmla="*/ 175 h 107"/>
                              <a:gd name="T16" fmla="+- 0 2767 2713"/>
                              <a:gd name="T17" fmla="*/ T16 w 107"/>
                              <a:gd name="T18" fmla="+- 0 180 73"/>
                              <a:gd name="T19" fmla="*/ 180 h 107"/>
                              <a:gd name="T20" fmla="+- 0 2784 2713"/>
                              <a:gd name="T21" fmla="*/ T20 w 107"/>
                              <a:gd name="T22" fmla="+- 0 177 73"/>
                              <a:gd name="T23" fmla="*/ 177 h 107"/>
                              <a:gd name="T24" fmla="+- 0 2803 2713"/>
                              <a:gd name="T25" fmla="*/ T24 w 107"/>
                              <a:gd name="T26" fmla="+- 0 166 73"/>
                              <a:gd name="T27" fmla="*/ 166 h 107"/>
                              <a:gd name="T28" fmla="+- 0 2815 2713"/>
                              <a:gd name="T29" fmla="*/ T28 w 107"/>
                              <a:gd name="T30" fmla="+- 0 148 73"/>
                              <a:gd name="T31" fmla="*/ 148 h 107"/>
                              <a:gd name="T32" fmla="+- 0 2820 2713"/>
                              <a:gd name="T33" fmla="*/ T32 w 107"/>
                              <a:gd name="T34" fmla="+- 0 127 73"/>
                              <a:gd name="T35" fmla="*/ 127 h 107"/>
                              <a:gd name="T36" fmla="+- 0 2817 2713"/>
                              <a:gd name="T37" fmla="*/ T36 w 107"/>
                              <a:gd name="T38" fmla="+- 0 109 73"/>
                              <a:gd name="T39" fmla="*/ 109 h 107"/>
                              <a:gd name="T40" fmla="+- 0 2806 2713"/>
                              <a:gd name="T41" fmla="*/ T40 w 107"/>
                              <a:gd name="T42" fmla="+- 0 91 73"/>
                              <a:gd name="T43" fmla="*/ 91 h 107"/>
                              <a:gd name="T44" fmla="+- 0 2789 2713"/>
                              <a:gd name="T45" fmla="*/ T44 w 107"/>
                              <a:gd name="T46" fmla="+- 0 78 73"/>
                              <a:gd name="T47" fmla="*/ 78 h 107"/>
                              <a:gd name="T48" fmla="+- 0 2767 2713"/>
                              <a:gd name="T49" fmla="*/ T48 w 107"/>
                              <a:gd name="T50" fmla="+- 0 73 73"/>
                              <a:gd name="T51" fmla="*/ 73 h 107"/>
                              <a:gd name="T52" fmla="+- 0 2749 2713"/>
                              <a:gd name="T53" fmla="*/ T52 w 107"/>
                              <a:gd name="T54" fmla="+- 0 76 73"/>
                              <a:gd name="T55" fmla="*/ 76 h 107"/>
                              <a:gd name="T56" fmla="+- 0 2731 2713"/>
                              <a:gd name="T57" fmla="*/ T56 w 107"/>
                              <a:gd name="T58" fmla="+- 0 87 73"/>
                              <a:gd name="T59" fmla="*/ 87 h 107"/>
                              <a:gd name="T60" fmla="+- 0 2718 2713"/>
                              <a:gd name="T61" fmla="*/ T60 w 107"/>
                              <a:gd name="T62" fmla="+- 0 105 73"/>
                              <a:gd name="T63" fmla="*/ 105 h 107"/>
                              <a:gd name="T64" fmla="+- 0 2713 2713"/>
                              <a:gd name="T65" fmla="*/ T64 w 107"/>
                              <a:gd name="T66" fmla="+- 0 127 73"/>
                              <a:gd name="T67" fmla="*/ 127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7" h="107">
                                <a:moveTo>
                                  <a:pt x="0" y="54"/>
                                </a:moveTo>
                                <a:lnTo>
                                  <a:pt x="3" y="71"/>
                                </a:lnTo>
                                <a:lnTo>
                                  <a:pt x="14" y="89"/>
                                </a:lnTo>
                                <a:lnTo>
                                  <a:pt x="32" y="102"/>
                                </a:lnTo>
                                <a:lnTo>
                                  <a:pt x="54" y="107"/>
                                </a:lnTo>
                                <a:lnTo>
                                  <a:pt x="71" y="104"/>
                                </a:lnTo>
                                <a:lnTo>
                                  <a:pt x="90" y="93"/>
                                </a:lnTo>
                                <a:lnTo>
                                  <a:pt x="102" y="75"/>
                                </a:lnTo>
                                <a:lnTo>
                                  <a:pt x="107" y="54"/>
                                </a:lnTo>
                                <a:lnTo>
                                  <a:pt x="104" y="36"/>
                                </a:lnTo>
                                <a:lnTo>
                                  <a:pt x="93" y="18"/>
                                </a:lnTo>
                                <a:lnTo>
                                  <a:pt x="76" y="5"/>
                                </a:lnTo>
                                <a:lnTo>
                                  <a:pt x="54" y="0"/>
                                </a:lnTo>
                                <a:lnTo>
                                  <a:pt x="36" y="3"/>
                                </a:lnTo>
                                <a:lnTo>
                                  <a:pt x="18" y="14"/>
                                </a:lnTo>
                                <a:lnTo>
                                  <a:pt x="5" y="32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8" o:spid="_x0000_s1026" style="position:absolute;margin-left:135.65pt;margin-top:3.65pt;width:5.3pt;height:5.3pt;z-index:-251614720;mso-position-horizontal-relative:page" coordorigin="2713,73" coordsize="107,1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">
                <v:shape id="Freeform 19" o:spid="_x0000_s1027" style="position:absolute;left:2713;top:73;width:107;height:107;visibility:visible;mso-wrap-style:square;v-text-anchor:top" coordsize="107,1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TDgVwAAA&#10;ANsAAAAPAAAAZHJzL2Rvd25yZXYueG1sRE9Ni8IwEL0v+B/CCF4WTRVXtBqlCKJ4WNCKeBybsS02&#10;k9JErf/eHBb2+Hjfi1VrKvGkxpWWFQwHEQjizOqScwWndNOfgnAeWWNlmRS8ycFq2flaYKztiw/0&#10;PPpchBB2MSoovK9jKV1WkEE3sDVx4G62MegDbHKpG3yFcFPJURRNpMGSQ0OBNa0Lyu7Hh1Hwc93j&#10;2H37WZokbvy7vZxTGhqlet02mYPw1Pp/8Z97pxWMwvrwJfwAufw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mTDgVwAAAANsAAAAPAAAAAAAAAAAAAAAAAJcCAABkcnMvZG93bnJl&#10;di54bWxQSwUGAAAAAAQABAD1AAAAhAMAAAAA&#10;" path="m0,54l3,71,14,89,32,102,54,107,71,104,90,93,102,75,107,54,104,36,93,18,76,5,54,,36,3,18,14,5,32,,54xe" fillcolor="black" stroked="f">
                  <v:path arrowok="t" o:connecttype="custom" o:connectlocs="0,127;3,144;14,162;32,175;54,180;71,177;90,166;102,148;107,127;104,109;93,91;76,78;54,73;36,76;18,87;5,105;0,127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R</w:t>
      </w:r>
      <w:r w:rsidR="00905F2A">
        <w:rPr>
          <w:rFonts w:ascii="Trebuchet MS" w:eastAsia="Trebuchet MS" w:hAnsi="Trebuchet MS" w:cs="Trebuchet MS"/>
          <w:spacing w:val="-6"/>
          <w:sz w:val="21"/>
          <w:szCs w:val="21"/>
        </w:rPr>
        <w:t>anked #1 in segment for 5 quarters FY2017-2018</w:t>
      </w:r>
    </w:p>
    <w:p w14:paraId="79ED87C6" w14:textId="77777777" w:rsidR="00D62CF8" w:rsidRDefault="00D62CF8" w:rsidP="00D62CF8">
      <w:pPr>
        <w:spacing w:before="16"/>
        <w:ind w:left="2602"/>
        <w:rPr>
          <w:rFonts w:ascii="Trebuchet MS" w:eastAsia="Trebuchet MS" w:hAnsi="Trebuchet MS" w:cs="Trebuchet MS"/>
          <w:spacing w:val="-7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784" behindDoc="1" locked="0" layoutInCell="1" allowOverlap="1" wp14:anchorId="44D53E4B" wp14:editId="43C3A7E0">
                <wp:simplePos x="0" y="0"/>
                <wp:positionH relativeFrom="page">
                  <wp:posOffset>1722755</wp:posOffset>
                </wp:positionH>
                <wp:positionV relativeFrom="paragraph">
                  <wp:posOffset>46355</wp:posOffset>
                </wp:positionV>
                <wp:extent cx="67310" cy="67310"/>
                <wp:effectExtent l="8255" t="6985" r="635" b="1905"/>
                <wp:wrapNone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67310"/>
                          <a:chOff x="2713" y="73"/>
                          <a:chExt cx="107" cy="107"/>
                        </a:xfrm>
                      </wpg:grpSpPr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2713" y="73"/>
                            <a:ext cx="107" cy="107"/>
                          </a:xfrm>
                          <a:custGeom>
                            <a:avLst/>
                            <a:gdLst>
                              <a:gd name="T0" fmla="+- 0 2713 2713"/>
                              <a:gd name="T1" fmla="*/ T0 w 107"/>
                              <a:gd name="T2" fmla="+- 0 127 73"/>
                              <a:gd name="T3" fmla="*/ 127 h 107"/>
                              <a:gd name="T4" fmla="+- 0 2716 2713"/>
                              <a:gd name="T5" fmla="*/ T4 w 107"/>
                              <a:gd name="T6" fmla="+- 0 144 73"/>
                              <a:gd name="T7" fmla="*/ 144 h 107"/>
                              <a:gd name="T8" fmla="+- 0 2727 2713"/>
                              <a:gd name="T9" fmla="*/ T8 w 107"/>
                              <a:gd name="T10" fmla="+- 0 162 73"/>
                              <a:gd name="T11" fmla="*/ 162 h 107"/>
                              <a:gd name="T12" fmla="+- 0 2745 2713"/>
                              <a:gd name="T13" fmla="*/ T12 w 107"/>
                              <a:gd name="T14" fmla="+- 0 175 73"/>
                              <a:gd name="T15" fmla="*/ 175 h 107"/>
                              <a:gd name="T16" fmla="+- 0 2767 2713"/>
                              <a:gd name="T17" fmla="*/ T16 w 107"/>
                              <a:gd name="T18" fmla="+- 0 180 73"/>
                              <a:gd name="T19" fmla="*/ 180 h 107"/>
                              <a:gd name="T20" fmla="+- 0 2784 2713"/>
                              <a:gd name="T21" fmla="*/ T20 w 107"/>
                              <a:gd name="T22" fmla="+- 0 177 73"/>
                              <a:gd name="T23" fmla="*/ 177 h 107"/>
                              <a:gd name="T24" fmla="+- 0 2803 2713"/>
                              <a:gd name="T25" fmla="*/ T24 w 107"/>
                              <a:gd name="T26" fmla="+- 0 166 73"/>
                              <a:gd name="T27" fmla="*/ 166 h 107"/>
                              <a:gd name="T28" fmla="+- 0 2815 2713"/>
                              <a:gd name="T29" fmla="*/ T28 w 107"/>
                              <a:gd name="T30" fmla="+- 0 148 73"/>
                              <a:gd name="T31" fmla="*/ 148 h 107"/>
                              <a:gd name="T32" fmla="+- 0 2820 2713"/>
                              <a:gd name="T33" fmla="*/ T32 w 107"/>
                              <a:gd name="T34" fmla="+- 0 127 73"/>
                              <a:gd name="T35" fmla="*/ 127 h 107"/>
                              <a:gd name="T36" fmla="+- 0 2817 2713"/>
                              <a:gd name="T37" fmla="*/ T36 w 107"/>
                              <a:gd name="T38" fmla="+- 0 109 73"/>
                              <a:gd name="T39" fmla="*/ 109 h 107"/>
                              <a:gd name="T40" fmla="+- 0 2806 2713"/>
                              <a:gd name="T41" fmla="*/ T40 w 107"/>
                              <a:gd name="T42" fmla="+- 0 91 73"/>
                              <a:gd name="T43" fmla="*/ 91 h 107"/>
                              <a:gd name="T44" fmla="+- 0 2789 2713"/>
                              <a:gd name="T45" fmla="*/ T44 w 107"/>
                              <a:gd name="T46" fmla="+- 0 78 73"/>
                              <a:gd name="T47" fmla="*/ 78 h 107"/>
                              <a:gd name="T48" fmla="+- 0 2767 2713"/>
                              <a:gd name="T49" fmla="*/ T48 w 107"/>
                              <a:gd name="T50" fmla="+- 0 73 73"/>
                              <a:gd name="T51" fmla="*/ 73 h 107"/>
                              <a:gd name="T52" fmla="+- 0 2749 2713"/>
                              <a:gd name="T53" fmla="*/ T52 w 107"/>
                              <a:gd name="T54" fmla="+- 0 76 73"/>
                              <a:gd name="T55" fmla="*/ 76 h 107"/>
                              <a:gd name="T56" fmla="+- 0 2731 2713"/>
                              <a:gd name="T57" fmla="*/ T56 w 107"/>
                              <a:gd name="T58" fmla="+- 0 87 73"/>
                              <a:gd name="T59" fmla="*/ 87 h 107"/>
                              <a:gd name="T60" fmla="+- 0 2718 2713"/>
                              <a:gd name="T61" fmla="*/ T60 w 107"/>
                              <a:gd name="T62" fmla="+- 0 105 73"/>
                              <a:gd name="T63" fmla="*/ 105 h 107"/>
                              <a:gd name="T64" fmla="+- 0 2713 2713"/>
                              <a:gd name="T65" fmla="*/ T64 w 107"/>
                              <a:gd name="T66" fmla="+- 0 127 73"/>
                              <a:gd name="T67" fmla="*/ 127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7" h="107">
                                <a:moveTo>
                                  <a:pt x="0" y="54"/>
                                </a:moveTo>
                                <a:lnTo>
                                  <a:pt x="3" y="71"/>
                                </a:lnTo>
                                <a:lnTo>
                                  <a:pt x="14" y="89"/>
                                </a:lnTo>
                                <a:lnTo>
                                  <a:pt x="32" y="102"/>
                                </a:lnTo>
                                <a:lnTo>
                                  <a:pt x="54" y="107"/>
                                </a:lnTo>
                                <a:lnTo>
                                  <a:pt x="71" y="104"/>
                                </a:lnTo>
                                <a:lnTo>
                                  <a:pt x="90" y="93"/>
                                </a:lnTo>
                                <a:lnTo>
                                  <a:pt x="102" y="75"/>
                                </a:lnTo>
                                <a:lnTo>
                                  <a:pt x="107" y="54"/>
                                </a:lnTo>
                                <a:lnTo>
                                  <a:pt x="104" y="36"/>
                                </a:lnTo>
                                <a:lnTo>
                                  <a:pt x="93" y="18"/>
                                </a:lnTo>
                                <a:lnTo>
                                  <a:pt x="76" y="5"/>
                                </a:lnTo>
                                <a:lnTo>
                                  <a:pt x="54" y="0"/>
                                </a:lnTo>
                                <a:lnTo>
                                  <a:pt x="36" y="3"/>
                                </a:lnTo>
                                <a:lnTo>
                                  <a:pt x="18" y="14"/>
                                </a:lnTo>
                                <a:lnTo>
                                  <a:pt x="5" y="32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6" o:spid="_x0000_s1026" style="position:absolute;margin-left:135.65pt;margin-top:3.65pt;width:5.3pt;height:5.3pt;z-index:-251613696;mso-position-horizontal-relative:page" coordorigin="2713,73" coordsize="107,1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">
                <v:shape id="Freeform 17" o:spid="_x0000_s1027" style="position:absolute;left:2713;top:73;width:107;height:107;visibility:visible;mso-wrap-style:square;v-text-anchor:top" coordsize="107,1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0gP5xAAA&#10;ANsAAAAPAAAAZHJzL2Rvd25yZXYueG1sRI9Ba8JAFITvBf/D8oReSt0YVGx0E4IgLR4EjZQen9ln&#10;Esy+Ddmtpv++KxR6HGbmG2adDaYVN+pdY1nBdBKBIC6tbrhScCq2r0sQziNrbC2Tgh9ykKWjpzUm&#10;2t75QLejr0SAsEtQQe19l0jpypoMuontiIN3sb1BH2RfSd3jPcBNK+MoWkiDDYeFGjva1FRej99G&#10;wfy8w5l78W9FnrvZ/v3rs6CpUep5POQrEJ4G/x/+a39oBXEMjy/hB8j0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dID+cQAAADbAAAADwAAAAAAAAAAAAAAAACXAgAAZHJzL2Rv&#10;d25yZXYueG1sUEsFBgAAAAAEAAQA9QAAAIgDAAAAAA==&#10;" path="m0,54l3,71,14,89,32,102,54,107,71,104,90,93,102,75,107,54,104,36,93,18,76,5,54,,36,3,18,14,5,32,,54xe" fillcolor="black" stroked="f">
                  <v:path arrowok="t" o:connecttype="custom" o:connectlocs="0,127;3,144;14,162;32,175;54,180;71,177;90,166;102,148;107,127;104,109;93,91;76,78;54,73;36,76;18,87;5,105;0,127" o:connectangles="0,0,0,0,0,0,0,0,0,0,0,0,0,0,0,0,0"/>
                </v:shape>
                <w10:wrap anchorx="page"/>
              </v:group>
            </w:pict>
          </mc:Fallback>
        </mc:AlternateContent>
      </w:r>
      <w:r w:rsidR="00905F2A">
        <w:rPr>
          <w:rFonts w:ascii="Trebuchet MS" w:eastAsia="Trebuchet MS" w:hAnsi="Trebuchet MS" w:cs="Trebuchet MS"/>
          <w:spacing w:val="-7"/>
          <w:sz w:val="21"/>
          <w:szCs w:val="21"/>
        </w:rPr>
        <w:t>Negotiated exclusive chan</w:t>
      </w:r>
      <w:r w:rsidR="00586CE3">
        <w:rPr>
          <w:rFonts w:ascii="Trebuchet MS" w:eastAsia="Trebuchet MS" w:hAnsi="Trebuchet MS" w:cs="Trebuchet MS"/>
          <w:spacing w:val="-7"/>
          <w:sz w:val="21"/>
          <w:szCs w:val="21"/>
        </w:rPr>
        <w:t>nel partnerships resulting in $85,000 ACV</w:t>
      </w:r>
    </w:p>
    <w:p w14:paraId="287EB4BC" w14:textId="77777777" w:rsidR="00C507D2" w:rsidRDefault="00C507D2" w:rsidP="00C507D2">
      <w:pPr>
        <w:ind w:left="2605"/>
        <w:rPr>
          <w:rFonts w:ascii="Trebuchet MS" w:eastAsia="Trebuchet MS" w:hAnsi="Trebuchet MS" w:cs="Trebuchet MS"/>
          <w:spacing w:val="-7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832" behindDoc="1" locked="0" layoutInCell="1" allowOverlap="1" wp14:anchorId="440C140B" wp14:editId="1E69B168">
                <wp:simplePos x="0" y="0"/>
                <wp:positionH relativeFrom="page">
                  <wp:posOffset>1722755</wp:posOffset>
                </wp:positionH>
                <wp:positionV relativeFrom="paragraph">
                  <wp:posOffset>36195</wp:posOffset>
                </wp:positionV>
                <wp:extent cx="67310" cy="67310"/>
                <wp:effectExtent l="8255" t="5715" r="635" b="3175"/>
                <wp:wrapNone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67310"/>
                          <a:chOff x="2713" y="57"/>
                          <a:chExt cx="107" cy="107"/>
                        </a:xfrm>
                      </wpg:grpSpPr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2713" y="57"/>
                            <a:ext cx="107" cy="107"/>
                          </a:xfrm>
                          <a:custGeom>
                            <a:avLst/>
                            <a:gdLst>
                              <a:gd name="T0" fmla="+- 0 2713 2713"/>
                              <a:gd name="T1" fmla="*/ T0 w 107"/>
                              <a:gd name="T2" fmla="+- 0 111 57"/>
                              <a:gd name="T3" fmla="*/ 111 h 107"/>
                              <a:gd name="T4" fmla="+- 0 2716 2713"/>
                              <a:gd name="T5" fmla="*/ T4 w 107"/>
                              <a:gd name="T6" fmla="+- 0 128 57"/>
                              <a:gd name="T7" fmla="*/ 128 h 107"/>
                              <a:gd name="T8" fmla="+- 0 2727 2713"/>
                              <a:gd name="T9" fmla="*/ T8 w 107"/>
                              <a:gd name="T10" fmla="+- 0 146 57"/>
                              <a:gd name="T11" fmla="*/ 146 h 107"/>
                              <a:gd name="T12" fmla="+- 0 2745 2713"/>
                              <a:gd name="T13" fmla="*/ T12 w 107"/>
                              <a:gd name="T14" fmla="+- 0 159 57"/>
                              <a:gd name="T15" fmla="*/ 159 h 107"/>
                              <a:gd name="T16" fmla="+- 0 2767 2713"/>
                              <a:gd name="T17" fmla="*/ T16 w 107"/>
                              <a:gd name="T18" fmla="+- 0 164 57"/>
                              <a:gd name="T19" fmla="*/ 164 h 107"/>
                              <a:gd name="T20" fmla="+- 0 2784 2713"/>
                              <a:gd name="T21" fmla="*/ T20 w 107"/>
                              <a:gd name="T22" fmla="+- 0 161 57"/>
                              <a:gd name="T23" fmla="*/ 161 h 107"/>
                              <a:gd name="T24" fmla="+- 0 2803 2713"/>
                              <a:gd name="T25" fmla="*/ T24 w 107"/>
                              <a:gd name="T26" fmla="+- 0 150 57"/>
                              <a:gd name="T27" fmla="*/ 150 h 107"/>
                              <a:gd name="T28" fmla="+- 0 2815 2713"/>
                              <a:gd name="T29" fmla="*/ T28 w 107"/>
                              <a:gd name="T30" fmla="+- 0 132 57"/>
                              <a:gd name="T31" fmla="*/ 132 h 107"/>
                              <a:gd name="T32" fmla="+- 0 2820 2713"/>
                              <a:gd name="T33" fmla="*/ T32 w 107"/>
                              <a:gd name="T34" fmla="+- 0 111 57"/>
                              <a:gd name="T35" fmla="*/ 111 h 107"/>
                              <a:gd name="T36" fmla="+- 0 2817 2713"/>
                              <a:gd name="T37" fmla="*/ T36 w 107"/>
                              <a:gd name="T38" fmla="+- 0 93 57"/>
                              <a:gd name="T39" fmla="*/ 93 h 107"/>
                              <a:gd name="T40" fmla="+- 0 2806 2713"/>
                              <a:gd name="T41" fmla="*/ T40 w 107"/>
                              <a:gd name="T42" fmla="+- 0 75 57"/>
                              <a:gd name="T43" fmla="*/ 75 h 107"/>
                              <a:gd name="T44" fmla="+- 0 2789 2713"/>
                              <a:gd name="T45" fmla="*/ T44 w 107"/>
                              <a:gd name="T46" fmla="+- 0 62 57"/>
                              <a:gd name="T47" fmla="*/ 62 h 107"/>
                              <a:gd name="T48" fmla="+- 0 2767 2713"/>
                              <a:gd name="T49" fmla="*/ T48 w 107"/>
                              <a:gd name="T50" fmla="+- 0 57 57"/>
                              <a:gd name="T51" fmla="*/ 57 h 107"/>
                              <a:gd name="T52" fmla="+- 0 2749 2713"/>
                              <a:gd name="T53" fmla="*/ T52 w 107"/>
                              <a:gd name="T54" fmla="+- 0 60 57"/>
                              <a:gd name="T55" fmla="*/ 60 h 107"/>
                              <a:gd name="T56" fmla="+- 0 2731 2713"/>
                              <a:gd name="T57" fmla="*/ T56 w 107"/>
                              <a:gd name="T58" fmla="+- 0 71 57"/>
                              <a:gd name="T59" fmla="*/ 71 h 107"/>
                              <a:gd name="T60" fmla="+- 0 2718 2713"/>
                              <a:gd name="T61" fmla="*/ T60 w 107"/>
                              <a:gd name="T62" fmla="+- 0 89 57"/>
                              <a:gd name="T63" fmla="*/ 89 h 107"/>
                              <a:gd name="T64" fmla="+- 0 2713 2713"/>
                              <a:gd name="T65" fmla="*/ T64 w 107"/>
                              <a:gd name="T66" fmla="+- 0 111 57"/>
                              <a:gd name="T67" fmla="*/ 111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7" h="107">
                                <a:moveTo>
                                  <a:pt x="0" y="54"/>
                                </a:moveTo>
                                <a:lnTo>
                                  <a:pt x="3" y="71"/>
                                </a:lnTo>
                                <a:lnTo>
                                  <a:pt x="14" y="89"/>
                                </a:lnTo>
                                <a:lnTo>
                                  <a:pt x="32" y="102"/>
                                </a:lnTo>
                                <a:lnTo>
                                  <a:pt x="54" y="107"/>
                                </a:lnTo>
                                <a:lnTo>
                                  <a:pt x="71" y="104"/>
                                </a:lnTo>
                                <a:lnTo>
                                  <a:pt x="90" y="93"/>
                                </a:lnTo>
                                <a:lnTo>
                                  <a:pt x="102" y="75"/>
                                </a:lnTo>
                                <a:lnTo>
                                  <a:pt x="107" y="54"/>
                                </a:lnTo>
                                <a:lnTo>
                                  <a:pt x="104" y="36"/>
                                </a:lnTo>
                                <a:lnTo>
                                  <a:pt x="93" y="18"/>
                                </a:lnTo>
                                <a:lnTo>
                                  <a:pt x="76" y="5"/>
                                </a:lnTo>
                                <a:lnTo>
                                  <a:pt x="54" y="0"/>
                                </a:lnTo>
                                <a:lnTo>
                                  <a:pt x="36" y="3"/>
                                </a:lnTo>
                                <a:lnTo>
                                  <a:pt x="18" y="14"/>
                                </a:lnTo>
                                <a:lnTo>
                                  <a:pt x="5" y="32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0" o:spid="_x0000_s1026" style="position:absolute;margin-left:135.65pt;margin-top:2.85pt;width:5.3pt;height:5.3pt;z-index:-251611648;mso-position-horizontal-relative:page" coordorigin="2713,57" coordsize="107,1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">
                <v:shape id="Freeform 21" o:spid="_x0000_s1027" style="position:absolute;left:2713;top:57;width:107;height:107;visibility:visible;mso-wrap-style:square;v-text-anchor:top" coordsize="107,1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6QX6wwAA&#10;ANsAAAAPAAAAZHJzL2Rvd25yZXYueG1sRI9Bi8IwFITvC/6H8IS9LJoqKlqNUoTFxcOCVsTjs3m2&#10;xealNFG7/94sCB6HmfmGWaxaU4k7Na60rGDQj0AQZ1aXnCs4pN+9KQjnkTVWlknBHzlYLTsfC4y1&#10;ffCO7nufiwBhF6OCwvs6ltJlBRl0fVsTB+9iG4M+yCaXusFHgJtKDqNoIg2WHBYKrGldUHbd34yC&#10;8XmLI/flZ2mSuNHv5nRMaWCU+uy2yRyEp9a/w6/2j1YwnMD/l/AD5PIJ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G6QX6wwAAANsAAAAPAAAAAAAAAAAAAAAAAJcCAABkcnMvZG93&#10;bnJldi54bWxQSwUGAAAAAAQABAD1AAAAhwMAAAAA&#10;" path="m0,54l3,71,14,89,32,102,54,107,71,104,90,93,102,75,107,54,104,36,93,18,76,5,54,,36,3,18,14,5,32,,54xe" fillcolor="black" stroked="f">
                  <v:path arrowok="t" o:connecttype="custom" o:connectlocs="0,111;3,128;14,146;32,159;54,164;71,161;90,150;102,132;107,111;104,93;93,75;76,62;54,57;36,60;18,71;5,89;0,111" o:connectangles="0,0,0,0,0,0,0,0,0,0,0,0,0,0,0,0,0"/>
                </v:shape>
                <w10:wrap anchorx="page"/>
              </v:group>
            </w:pict>
          </mc:Fallback>
        </mc:AlternateContent>
      </w:r>
      <w:r w:rsidR="00586CE3">
        <w:rPr>
          <w:rFonts w:ascii="Trebuchet MS" w:eastAsia="Trebuchet MS" w:hAnsi="Trebuchet MS" w:cs="Trebuchet MS"/>
          <w:spacing w:val="-7"/>
          <w:sz w:val="21"/>
          <w:szCs w:val="21"/>
        </w:rPr>
        <w:t>Largest single quota</w:t>
      </w:r>
      <w:r w:rsidR="00905F2A">
        <w:rPr>
          <w:rFonts w:ascii="Trebuchet MS" w:eastAsia="Trebuchet MS" w:hAnsi="Trebuchet MS" w:cs="Trebuchet MS"/>
          <w:spacing w:val="-7"/>
          <w:sz w:val="21"/>
          <w:szCs w:val="21"/>
        </w:rPr>
        <w:t xml:space="preserve"> attainment for segment</w:t>
      </w:r>
      <w:r w:rsidR="00586CE3">
        <w:rPr>
          <w:rFonts w:ascii="Trebuchet MS" w:eastAsia="Trebuchet MS" w:hAnsi="Trebuchet MS" w:cs="Trebuchet MS"/>
          <w:spacing w:val="-7"/>
          <w:sz w:val="21"/>
          <w:szCs w:val="21"/>
        </w:rPr>
        <w:t xml:space="preserve">, Q4, </w:t>
      </w:r>
      <w:r w:rsidR="00905F2A">
        <w:rPr>
          <w:rFonts w:ascii="Trebuchet MS" w:eastAsia="Trebuchet MS" w:hAnsi="Trebuchet MS" w:cs="Trebuchet MS"/>
          <w:spacing w:val="-7"/>
          <w:sz w:val="21"/>
          <w:szCs w:val="21"/>
        </w:rPr>
        <w:t>at $</w:t>
      </w:r>
      <w:r w:rsidR="00586CE3">
        <w:rPr>
          <w:rFonts w:ascii="Trebuchet MS" w:eastAsia="Trebuchet MS" w:hAnsi="Trebuchet MS" w:cs="Trebuchet MS"/>
          <w:spacing w:val="-7"/>
          <w:sz w:val="21"/>
          <w:szCs w:val="21"/>
        </w:rPr>
        <w:t>1</w:t>
      </w:r>
      <w:r w:rsidR="00905F2A">
        <w:rPr>
          <w:rFonts w:ascii="Trebuchet MS" w:eastAsia="Trebuchet MS" w:hAnsi="Trebuchet MS" w:cs="Trebuchet MS"/>
          <w:spacing w:val="-7"/>
          <w:sz w:val="21"/>
          <w:szCs w:val="21"/>
        </w:rPr>
        <w:t>54,000</w:t>
      </w:r>
    </w:p>
    <w:p w14:paraId="1FE8693D" w14:textId="77777777" w:rsidR="00FB00B9" w:rsidRDefault="00FB00B9" w:rsidP="00C507D2">
      <w:pPr>
        <w:ind w:left="2605"/>
        <w:rPr>
          <w:rFonts w:ascii="Trebuchet MS" w:eastAsia="Trebuchet MS" w:hAnsi="Trebuchet MS" w:cs="Trebuchet MS"/>
          <w:spacing w:val="-7"/>
          <w:sz w:val="21"/>
          <w:szCs w:val="21"/>
        </w:rPr>
      </w:pPr>
    </w:p>
    <w:p w14:paraId="321A13F1" w14:textId="1793EAA7" w:rsidR="00FB00B9" w:rsidRDefault="00FB00B9" w:rsidP="00FB00B9">
      <w:pPr>
        <w:ind w:left="1243" w:firstLine="72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b/>
          <w:spacing w:val="-1"/>
          <w:sz w:val="21"/>
          <w:szCs w:val="21"/>
        </w:rPr>
        <w:t xml:space="preserve">National Account Executive </w:t>
      </w:r>
      <w:r>
        <w:rPr>
          <w:rFonts w:ascii="Trebuchet MS" w:eastAsia="Trebuchet MS" w:hAnsi="Trebuchet MS" w:cs="Trebuchet MS"/>
          <w:b/>
          <w:spacing w:val="-1"/>
          <w:sz w:val="21"/>
          <w:szCs w:val="21"/>
        </w:rPr>
        <w:tab/>
      </w:r>
      <w:r>
        <w:rPr>
          <w:rFonts w:ascii="Trebuchet MS" w:eastAsia="Trebuchet MS" w:hAnsi="Trebuchet MS" w:cs="Trebuchet MS"/>
          <w:b/>
          <w:spacing w:val="-1"/>
          <w:sz w:val="21"/>
          <w:szCs w:val="21"/>
        </w:rPr>
        <w:tab/>
      </w:r>
      <w:r>
        <w:rPr>
          <w:rFonts w:ascii="Trebuchet MS" w:eastAsia="Trebuchet MS" w:hAnsi="Trebuchet MS" w:cs="Trebuchet MS"/>
          <w:b/>
          <w:spacing w:val="-1"/>
          <w:sz w:val="21"/>
          <w:szCs w:val="21"/>
        </w:rPr>
        <w:tab/>
      </w:r>
      <w:r>
        <w:rPr>
          <w:rFonts w:ascii="Trebuchet MS" w:eastAsia="Trebuchet MS" w:hAnsi="Trebuchet MS" w:cs="Trebuchet MS"/>
          <w:b/>
          <w:spacing w:val="-1"/>
          <w:sz w:val="21"/>
          <w:szCs w:val="21"/>
        </w:rPr>
        <w:tab/>
      </w:r>
      <w:r>
        <w:rPr>
          <w:rFonts w:ascii="Trebuchet MS" w:eastAsia="Trebuchet MS" w:hAnsi="Trebuchet MS" w:cs="Trebuchet MS"/>
          <w:b/>
          <w:spacing w:val="-1"/>
          <w:sz w:val="21"/>
          <w:szCs w:val="21"/>
        </w:rPr>
        <w:tab/>
      </w:r>
      <w:r>
        <w:rPr>
          <w:rFonts w:ascii="Trebuchet MS" w:eastAsia="Trebuchet MS" w:hAnsi="Trebuchet MS" w:cs="Trebuchet MS"/>
          <w:b/>
          <w:spacing w:val="-1"/>
          <w:sz w:val="21"/>
          <w:szCs w:val="21"/>
        </w:rPr>
        <w:tab/>
      </w:r>
      <w:r>
        <w:rPr>
          <w:rFonts w:ascii="Trebuchet MS" w:eastAsia="Trebuchet MS" w:hAnsi="Trebuchet MS" w:cs="Trebuchet MS"/>
          <w:b/>
          <w:spacing w:val="-1"/>
          <w:sz w:val="21"/>
          <w:szCs w:val="21"/>
        </w:rPr>
        <w:tab/>
      </w:r>
      <w:r w:rsidR="003A478E">
        <w:rPr>
          <w:rFonts w:ascii="Trebuchet MS" w:eastAsia="Trebuchet MS" w:hAnsi="Trebuchet MS" w:cs="Trebuchet MS"/>
          <w:b/>
          <w:spacing w:val="-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>May 2015 - May 2016</w:t>
      </w:r>
      <w:r>
        <w:rPr>
          <w:rFonts w:ascii="Trebuchet MS" w:eastAsia="Trebuchet MS" w:hAnsi="Trebuchet MS" w:cs="Trebuchet MS"/>
          <w:b/>
          <w:spacing w:val="-1"/>
          <w:sz w:val="21"/>
          <w:szCs w:val="21"/>
        </w:rPr>
        <w:t xml:space="preserve">     </w:t>
      </w:r>
    </w:p>
    <w:p w14:paraId="2D7BC2AB" w14:textId="77777777" w:rsidR="00FB00B9" w:rsidRDefault="00FB00B9" w:rsidP="00FB00B9">
      <w:pPr>
        <w:spacing w:line="240" w:lineRule="exact"/>
        <w:ind w:left="1963" w:right="-54"/>
        <w:rPr>
          <w:rFonts w:ascii="Trebuchet MS" w:eastAsia="Trebuchet MS" w:hAnsi="Trebuchet MS" w:cs="Trebuchet MS"/>
          <w:sz w:val="21"/>
          <w:szCs w:val="21"/>
        </w:rPr>
      </w:pPr>
      <w:proofErr w:type="spellStart"/>
      <w:r>
        <w:rPr>
          <w:rFonts w:ascii="Trebuchet MS" w:eastAsia="Trebuchet MS" w:hAnsi="Trebuchet MS" w:cs="Trebuchet MS"/>
          <w:b/>
          <w:position w:val="-1"/>
          <w:sz w:val="21"/>
          <w:szCs w:val="21"/>
        </w:rPr>
        <w:t>Velocify</w:t>
      </w:r>
      <w:proofErr w:type="spellEnd"/>
      <w:r>
        <w:rPr>
          <w:rFonts w:ascii="Trebuchet MS" w:eastAsia="Trebuchet MS" w:hAnsi="Trebuchet MS" w:cs="Trebuchet MS"/>
          <w:b/>
          <w:position w:val="-1"/>
          <w:sz w:val="21"/>
          <w:szCs w:val="21"/>
        </w:rPr>
        <w:t>, Inc.</w:t>
      </w:r>
      <w:r>
        <w:rPr>
          <w:rFonts w:ascii="Trebuchet MS" w:eastAsia="Trebuchet MS" w:hAnsi="Trebuchet MS" w:cs="Trebuchet MS"/>
          <w:b/>
          <w:spacing w:val="-3"/>
          <w:position w:val="-1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</w:rPr>
        <w:t xml:space="preserve">– </w:t>
      </w:r>
      <w:r>
        <w:rPr>
          <w:rFonts w:ascii="Trebuchet MS" w:eastAsia="Trebuchet MS" w:hAnsi="Trebuchet MS" w:cs="Trebuchet MS"/>
          <w:spacing w:val="-8"/>
          <w:position w:val="-1"/>
          <w:sz w:val="21"/>
          <w:szCs w:val="21"/>
        </w:rPr>
        <w:t>El Segundo</w:t>
      </w:r>
      <w:r>
        <w:rPr>
          <w:rFonts w:ascii="Trebuchet MS" w:eastAsia="Trebuchet MS" w:hAnsi="Trebuchet MS" w:cs="Trebuchet MS"/>
          <w:position w:val="-1"/>
          <w:sz w:val="21"/>
          <w:szCs w:val="21"/>
        </w:rPr>
        <w:t>,</w:t>
      </w:r>
      <w:r>
        <w:rPr>
          <w:rFonts w:ascii="Trebuchet MS" w:eastAsia="Trebuchet MS" w:hAnsi="Trebuchet MS" w:cs="Trebuchet MS"/>
          <w:spacing w:val="7"/>
          <w:position w:val="-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3"/>
          <w:w w:val="101"/>
          <w:position w:val="-1"/>
          <w:sz w:val="21"/>
          <w:szCs w:val="21"/>
        </w:rPr>
        <w:t>CA</w:t>
      </w:r>
    </w:p>
    <w:p w14:paraId="7FE7E3D9" w14:textId="77777777" w:rsidR="00FB00B9" w:rsidRDefault="00FB00B9" w:rsidP="00FB00B9">
      <w:pPr>
        <w:spacing w:before="22" w:line="255" w:lineRule="auto"/>
        <w:ind w:left="1962" w:right="133"/>
        <w:rPr>
          <w:rFonts w:ascii="Trebuchet MS" w:eastAsia="Trebuchet MS" w:hAnsi="Trebuchet MS" w:cs="Trebuchet MS"/>
          <w:spacing w:val="-7"/>
          <w:sz w:val="21"/>
          <w:szCs w:val="21"/>
        </w:rPr>
      </w:pPr>
      <w:r>
        <w:rPr>
          <w:rFonts w:ascii="Trebuchet MS" w:eastAsia="Trebuchet MS" w:hAnsi="Trebuchet MS" w:cs="Trebuchet MS"/>
          <w:spacing w:val="-7"/>
          <w:sz w:val="21"/>
          <w:szCs w:val="21"/>
        </w:rPr>
        <w:t xml:space="preserve">Help companies convert leads by providing them with a </w:t>
      </w:r>
      <w:proofErr w:type="spellStart"/>
      <w:r>
        <w:rPr>
          <w:rFonts w:ascii="Trebuchet MS" w:eastAsia="Trebuchet MS" w:hAnsi="Trebuchet MS" w:cs="Trebuchet MS"/>
          <w:spacing w:val="-7"/>
          <w:sz w:val="21"/>
          <w:szCs w:val="21"/>
        </w:rPr>
        <w:t>SaaS</w:t>
      </w:r>
      <w:proofErr w:type="spellEnd"/>
      <w:r>
        <w:rPr>
          <w:rFonts w:ascii="Trebuchet MS" w:eastAsia="Trebuchet MS" w:hAnsi="Trebuchet MS" w:cs="Trebuchet MS"/>
          <w:spacing w:val="-7"/>
          <w:sz w:val="21"/>
          <w:szCs w:val="21"/>
        </w:rPr>
        <w:t xml:space="preserve">, cloud based Sales Automation lead management platform designed to accelerate sales cycles. </w:t>
      </w:r>
    </w:p>
    <w:p w14:paraId="7E1CF1D7" w14:textId="77777777" w:rsidR="00FB00B9" w:rsidRDefault="00FB00B9" w:rsidP="00FB00B9">
      <w:pPr>
        <w:spacing w:before="22" w:line="255" w:lineRule="auto"/>
        <w:ind w:left="1962" w:right="133"/>
        <w:rPr>
          <w:rFonts w:ascii="Trebuchet MS" w:eastAsia="Trebuchet MS" w:hAnsi="Trebuchet MS" w:cs="Trebuchet MS"/>
          <w:spacing w:val="-7"/>
          <w:sz w:val="21"/>
          <w:szCs w:val="21"/>
        </w:rPr>
      </w:pPr>
    </w:p>
    <w:p w14:paraId="3776C89B" w14:textId="77777777" w:rsidR="00FB00B9" w:rsidRDefault="00FB00B9" w:rsidP="00FB00B9">
      <w:pPr>
        <w:ind w:left="2605"/>
        <w:rPr>
          <w:rFonts w:ascii="Trebuchet MS" w:eastAsia="Trebuchet MS" w:hAnsi="Trebuchet MS" w:cs="Trebuchet MS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880" behindDoc="1" locked="0" layoutInCell="1" allowOverlap="1" wp14:anchorId="57C79A3A" wp14:editId="1F748CCC">
                <wp:simplePos x="0" y="0"/>
                <wp:positionH relativeFrom="page">
                  <wp:posOffset>1722755</wp:posOffset>
                </wp:positionH>
                <wp:positionV relativeFrom="paragraph">
                  <wp:posOffset>36195</wp:posOffset>
                </wp:positionV>
                <wp:extent cx="67310" cy="67310"/>
                <wp:effectExtent l="8255" t="5715" r="635" b="3175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67310"/>
                          <a:chOff x="2713" y="57"/>
                          <a:chExt cx="107" cy="107"/>
                        </a:xfrm>
                      </wpg:grpSpPr>
                      <wps:wsp>
                        <wps:cNvPr id="2" name="Freeform 21"/>
                        <wps:cNvSpPr>
                          <a:spLocks/>
                        </wps:cNvSpPr>
                        <wps:spPr bwMode="auto">
                          <a:xfrm>
                            <a:off x="2713" y="57"/>
                            <a:ext cx="107" cy="107"/>
                          </a:xfrm>
                          <a:custGeom>
                            <a:avLst/>
                            <a:gdLst>
                              <a:gd name="T0" fmla="+- 0 2713 2713"/>
                              <a:gd name="T1" fmla="*/ T0 w 107"/>
                              <a:gd name="T2" fmla="+- 0 111 57"/>
                              <a:gd name="T3" fmla="*/ 111 h 107"/>
                              <a:gd name="T4" fmla="+- 0 2716 2713"/>
                              <a:gd name="T5" fmla="*/ T4 w 107"/>
                              <a:gd name="T6" fmla="+- 0 128 57"/>
                              <a:gd name="T7" fmla="*/ 128 h 107"/>
                              <a:gd name="T8" fmla="+- 0 2727 2713"/>
                              <a:gd name="T9" fmla="*/ T8 w 107"/>
                              <a:gd name="T10" fmla="+- 0 146 57"/>
                              <a:gd name="T11" fmla="*/ 146 h 107"/>
                              <a:gd name="T12" fmla="+- 0 2745 2713"/>
                              <a:gd name="T13" fmla="*/ T12 w 107"/>
                              <a:gd name="T14" fmla="+- 0 159 57"/>
                              <a:gd name="T15" fmla="*/ 159 h 107"/>
                              <a:gd name="T16" fmla="+- 0 2767 2713"/>
                              <a:gd name="T17" fmla="*/ T16 w 107"/>
                              <a:gd name="T18" fmla="+- 0 164 57"/>
                              <a:gd name="T19" fmla="*/ 164 h 107"/>
                              <a:gd name="T20" fmla="+- 0 2784 2713"/>
                              <a:gd name="T21" fmla="*/ T20 w 107"/>
                              <a:gd name="T22" fmla="+- 0 161 57"/>
                              <a:gd name="T23" fmla="*/ 161 h 107"/>
                              <a:gd name="T24" fmla="+- 0 2803 2713"/>
                              <a:gd name="T25" fmla="*/ T24 w 107"/>
                              <a:gd name="T26" fmla="+- 0 150 57"/>
                              <a:gd name="T27" fmla="*/ 150 h 107"/>
                              <a:gd name="T28" fmla="+- 0 2815 2713"/>
                              <a:gd name="T29" fmla="*/ T28 w 107"/>
                              <a:gd name="T30" fmla="+- 0 132 57"/>
                              <a:gd name="T31" fmla="*/ 132 h 107"/>
                              <a:gd name="T32" fmla="+- 0 2820 2713"/>
                              <a:gd name="T33" fmla="*/ T32 w 107"/>
                              <a:gd name="T34" fmla="+- 0 111 57"/>
                              <a:gd name="T35" fmla="*/ 111 h 107"/>
                              <a:gd name="T36" fmla="+- 0 2817 2713"/>
                              <a:gd name="T37" fmla="*/ T36 w 107"/>
                              <a:gd name="T38" fmla="+- 0 93 57"/>
                              <a:gd name="T39" fmla="*/ 93 h 107"/>
                              <a:gd name="T40" fmla="+- 0 2806 2713"/>
                              <a:gd name="T41" fmla="*/ T40 w 107"/>
                              <a:gd name="T42" fmla="+- 0 75 57"/>
                              <a:gd name="T43" fmla="*/ 75 h 107"/>
                              <a:gd name="T44" fmla="+- 0 2789 2713"/>
                              <a:gd name="T45" fmla="*/ T44 w 107"/>
                              <a:gd name="T46" fmla="+- 0 62 57"/>
                              <a:gd name="T47" fmla="*/ 62 h 107"/>
                              <a:gd name="T48" fmla="+- 0 2767 2713"/>
                              <a:gd name="T49" fmla="*/ T48 w 107"/>
                              <a:gd name="T50" fmla="+- 0 57 57"/>
                              <a:gd name="T51" fmla="*/ 57 h 107"/>
                              <a:gd name="T52" fmla="+- 0 2749 2713"/>
                              <a:gd name="T53" fmla="*/ T52 w 107"/>
                              <a:gd name="T54" fmla="+- 0 60 57"/>
                              <a:gd name="T55" fmla="*/ 60 h 107"/>
                              <a:gd name="T56" fmla="+- 0 2731 2713"/>
                              <a:gd name="T57" fmla="*/ T56 w 107"/>
                              <a:gd name="T58" fmla="+- 0 71 57"/>
                              <a:gd name="T59" fmla="*/ 71 h 107"/>
                              <a:gd name="T60" fmla="+- 0 2718 2713"/>
                              <a:gd name="T61" fmla="*/ T60 w 107"/>
                              <a:gd name="T62" fmla="+- 0 89 57"/>
                              <a:gd name="T63" fmla="*/ 89 h 107"/>
                              <a:gd name="T64" fmla="+- 0 2713 2713"/>
                              <a:gd name="T65" fmla="*/ T64 w 107"/>
                              <a:gd name="T66" fmla="+- 0 111 57"/>
                              <a:gd name="T67" fmla="*/ 111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7" h="107">
                                <a:moveTo>
                                  <a:pt x="0" y="54"/>
                                </a:moveTo>
                                <a:lnTo>
                                  <a:pt x="3" y="71"/>
                                </a:lnTo>
                                <a:lnTo>
                                  <a:pt x="14" y="89"/>
                                </a:lnTo>
                                <a:lnTo>
                                  <a:pt x="32" y="102"/>
                                </a:lnTo>
                                <a:lnTo>
                                  <a:pt x="54" y="107"/>
                                </a:lnTo>
                                <a:lnTo>
                                  <a:pt x="71" y="104"/>
                                </a:lnTo>
                                <a:lnTo>
                                  <a:pt x="90" y="93"/>
                                </a:lnTo>
                                <a:lnTo>
                                  <a:pt x="102" y="75"/>
                                </a:lnTo>
                                <a:lnTo>
                                  <a:pt x="107" y="54"/>
                                </a:lnTo>
                                <a:lnTo>
                                  <a:pt x="104" y="36"/>
                                </a:lnTo>
                                <a:lnTo>
                                  <a:pt x="93" y="18"/>
                                </a:lnTo>
                                <a:lnTo>
                                  <a:pt x="76" y="5"/>
                                </a:lnTo>
                                <a:lnTo>
                                  <a:pt x="54" y="0"/>
                                </a:lnTo>
                                <a:lnTo>
                                  <a:pt x="36" y="3"/>
                                </a:lnTo>
                                <a:lnTo>
                                  <a:pt x="18" y="14"/>
                                </a:lnTo>
                                <a:lnTo>
                                  <a:pt x="5" y="32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0" o:spid="_x0000_s1026" style="position:absolute;margin-left:135.65pt;margin-top:2.85pt;width:5.3pt;height:5.3pt;z-index:-251609600;mso-position-horizontal-relative:page" coordorigin="2713,57" coordsize="107,1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">
                <v:shape id="Freeform 21" o:spid="_x0000_s1027" style="position:absolute;left:2713;top:57;width:107;height:107;visibility:visible;mso-wrap-style:square;v-text-anchor:top" coordsize="107,1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HQ3RxAAA&#10;ANoAAAAPAAAAZHJzL2Rvd25yZXYueG1sRI9Ba8JAFITvBf/D8oReim6UtGh0lSBISw+FGhGPz+wz&#10;CWbfht2tSf99t1DocZiZb5j1djCtuJPzjWUFs2kCgri0uuFKwbHYTxYgfEDW2FomBd/kYbsZPawx&#10;07bnT7ofQiUihH2GCuoQukxKX9Zk0E9tRxy9q3UGQ5SuktphH+GmlfMkeZEGG44LNXa0q6m8Hb6M&#10;gufLO6b+KSyLPPfpx+v5VNDMKPU4HvIViEBD+A//td+0gjn8Xok3QG5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x0N0cQAAADaAAAADwAAAAAAAAAAAAAAAACXAgAAZHJzL2Rv&#10;d25yZXYueG1sUEsFBgAAAAAEAAQA9QAAAIgDAAAAAA==&#10;" path="m0,54l3,71,14,89,32,102,54,107,71,104,90,93,102,75,107,54,104,36,93,18,76,5,54,,36,3,18,14,5,32,,54xe" fillcolor="black" stroked="f">
                  <v:path arrowok="t" o:connecttype="custom" o:connectlocs="0,111;3,128;14,146;32,159;54,164;71,161;90,150;102,132;107,111;104,93;93,75;76,62;54,57;36,60;18,71;5,89;0,111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rebuchet MS" w:eastAsia="Trebuchet MS" w:hAnsi="Trebuchet MS" w:cs="Trebuchet MS"/>
          <w:spacing w:val="-7"/>
          <w:sz w:val="21"/>
          <w:szCs w:val="21"/>
        </w:rPr>
        <w:t>Negotiated and managed NY Allstate Regional Deal, $120,000 Annual Contract</w:t>
      </w:r>
    </w:p>
    <w:p w14:paraId="62FAB3C1" w14:textId="77777777" w:rsidR="00FB00B9" w:rsidRDefault="00FB00B9" w:rsidP="00FB00B9">
      <w:pPr>
        <w:spacing w:before="16"/>
        <w:ind w:left="2601"/>
        <w:rPr>
          <w:rFonts w:ascii="Trebuchet MS" w:eastAsia="Trebuchet MS" w:hAnsi="Trebuchet MS" w:cs="Trebuchet MS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904" behindDoc="1" locked="0" layoutInCell="1" allowOverlap="1" wp14:anchorId="554A2CE6" wp14:editId="19A955A3">
                <wp:simplePos x="0" y="0"/>
                <wp:positionH relativeFrom="page">
                  <wp:posOffset>1722755</wp:posOffset>
                </wp:positionH>
                <wp:positionV relativeFrom="paragraph">
                  <wp:posOffset>46355</wp:posOffset>
                </wp:positionV>
                <wp:extent cx="67310" cy="67310"/>
                <wp:effectExtent l="8255" t="1270" r="635" b="7620"/>
                <wp:wrapNone/>
                <wp:docPr id="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67310"/>
                          <a:chOff x="2713" y="73"/>
                          <a:chExt cx="107" cy="107"/>
                        </a:xfrm>
                      </wpg:grpSpPr>
                      <wps:wsp>
                        <wps:cNvPr id="4" name="Freeform 19"/>
                        <wps:cNvSpPr>
                          <a:spLocks/>
                        </wps:cNvSpPr>
                        <wps:spPr bwMode="auto">
                          <a:xfrm>
                            <a:off x="2713" y="73"/>
                            <a:ext cx="107" cy="107"/>
                          </a:xfrm>
                          <a:custGeom>
                            <a:avLst/>
                            <a:gdLst>
                              <a:gd name="T0" fmla="+- 0 2713 2713"/>
                              <a:gd name="T1" fmla="*/ T0 w 107"/>
                              <a:gd name="T2" fmla="+- 0 127 73"/>
                              <a:gd name="T3" fmla="*/ 127 h 107"/>
                              <a:gd name="T4" fmla="+- 0 2716 2713"/>
                              <a:gd name="T5" fmla="*/ T4 w 107"/>
                              <a:gd name="T6" fmla="+- 0 144 73"/>
                              <a:gd name="T7" fmla="*/ 144 h 107"/>
                              <a:gd name="T8" fmla="+- 0 2727 2713"/>
                              <a:gd name="T9" fmla="*/ T8 w 107"/>
                              <a:gd name="T10" fmla="+- 0 162 73"/>
                              <a:gd name="T11" fmla="*/ 162 h 107"/>
                              <a:gd name="T12" fmla="+- 0 2745 2713"/>
                              <a:gd name="T13" fmla="*/ T12 w 107"/>
                              <a:gd name="T14" fmla="+- 0 175 73"/>
                              <a:gd name="T15" fmla="*/ 175 h 107"/>
                              <a:gd name="T16" fmla="+- 0 2767 2713"/>
                              <a:gd name="T17" fmla="*/ T16 w 107"/>
                              <a:gd name="T18" fmla="+- 0 180 73"/>
                              <a:gd name="T19" fmla="*/ 180 h 107"/>
                              <a:gd name="T20" fmla="+- 0 2784 2713"/>
                              <a:gd name="T21" fmla="*/ T20 w 107"/>
                              <a:gd name="T22" fmla="+- 0 177 73"/>
                              <a:gd name="T23" fmla="*/ 177 h 107"/>
                              <a:gd name="T24" fmla="+- 0 2803 2713"/>
                              <a:gd name="T25" fmla="*/ T24 w 107"/>
                              <a:gd name="T26" fmla="+- 0 166 73"/>
                              <a:gd name="T27" fmla="*/ 166 h 107"/>
                              <a:gd name="T28" fmla="+- 0 2815 2713"/>
                              <a:gd name="T29" fmla="*/ T28 w 107"/>
                              <a:gd name="T30" fmla="+- 0 148 73"/>
                              <a:gd name="T31" fmla="*/ 148 h 107"/>
                              <a:gd name="T32" fmla="+- 0 2820 2713"/>
                              <a:gd name="T33" fmla="*/ T32 w 107"/>
                              <a:gd name="T34" fmla="+- 0 127 73"/>
                              <a:gd name="T35" fmla="*/ 127 h 107"/>
                              <a:gd name="T36" fmla="+- 0 2817 2713"/>
                              <a:gd name="T37" fmla="*/ T36 w 107"/>
                              <a:gd name="T38" fmla="+- 0 109 73"/>
                              <a:gd name="T39" fmla="*/ 109 h 107"/>
                              <a:gd name="T40" fmla="+- 0 2806 2713"/>
                              <a:gd name="T41" fmla="*/ T40 w 107"/>
                              <a:gd name="T42" fmla="+- 0 91 73"/>
                              <a:gd name="T43" fmla="*/ 91 h 107"/>
                              <a:gd name="T44" fmla="+- 0 2789 2713"/>
                              <a:gd name="T45" fmla="*/ T44 w 107"/>
                              <a:gd name="T46" fmla="+- 0 78 73"/>
                              <a:gd name="T47" fmla="*/ 78 h 107"/>
                              <a:gd name="T48" fmla="+- 0 2767 2713"/>
                              <a:gd name="T49" fmla="*/ T48 w 107"/>
                              <a:gd name="T50" fmla="+- 0 73 73"/>
                              <a:gd name="T51" fmla="*/ 73 h 107"/>
                              <a:gd name="T52" fmla="+- 0 2749 2713"/>
                              <a:gd name="T53" fmla="*/ T52 w 107"/>
                              <a:gd name="T54" fmla="+- 0 76 73"/>
                              <a:gd name="T55" fmla="*/ 76 h 107"/>
                              <a:gd name="T56" fmla="+- 0 2731 2713"/>
                              <a:gd name="T57" fmla="*/ T56 w 107"/>
                              <a:gd name="T58" fmla="+- 0 87 73"/>
                              <a:gd name="T59" fmla="*/ 87 h 107"/>
                              <a:gd name="T60" fmla="+- 0 2718 2713"/>
                              <a:gd name="T61" fmla="*/ T60 w 107"/>
                              <a:gd name="T62" fmla="+- 0 105 73"/>
                              <a:gd name="T63" fmla="*/ 105 h 107"/>
                              <a:gd name="T64" fmla="+- 0 2713 2713"/>
                              <a:gd name="T65" fmla="*/ T64 w 107"/>
                              <a:gd name="T66" fmla="+- 0 127 73"/>
                              <a:gd name="T67" fmla="*/ 127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7" h="107">
                                <a:moveTo>
                                  <a:pt x="0" y="54"/>
                                </a:moveTo>
                                <a:lnTo>
                                  <a:pt x="3" y="71"/>
                                </a:lnTo>
                                <a:lnTo>
                                  <a:pt x="14" y="89"/>
                                </a:lnTo>
                                <a:lnTo>
                                  <a:pt x="32" y="102"/>
                                </a:lnTo>
                                <a:lnTo>
                                  <a:pt x="54" y="107"/>
                                </a:lnTo>
                                <a:lnTo>
                                  <a:pt x="71" y="104"/>
                                </a:lnTo>
                                <a:lnTo>
                                  <a:pt x="90" y="93"/>
                                </a:lnTo>
                                <a:lnTo>
                                  <a:pt x="102" y="75"/>
                                </a:lnTo>
                                <a:lnTo>
                                  <a:pt x="107" y="54"/>
                                </a:lnTo>
                                <a:lnTo>
                                  <a:pt x="104" y="36"/>
                                </a:lnTo>
                                <a:lnTo>
                                  <a:pt x="93" y="18"/>
                                </a:lnTo>
                                <a:lnTo>
                                  <a:pt x="76" y="5"/>
                                </a:lnTo>
                                <a:lnTo>
                                  <a:pt x="54" y="0"/>
                                </a:lnTo>
                                <a:lnTo>
                                  <a:pt x="36" y="3"/>
                                </a:lnTo>
                                <a:lnTo>
                                  <a:pt x="18" y="14"/>
                                </a:lnTo>
                                <a:lnTo>
                                  <a:pt x="5" y="32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8" o:spid="_x0000_s1026" style="position:absolute;margin-left:135.65pt;margin-top:3.65pt;width:5.3pt;height:5.3pt;z-index:-251608576;mso-position-horizontal-relative:page" coordorigin="2713,73" coordsize="107,1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">
                <v:shape id="Freeform 19" o:spid="_x0000_s1027" style="position:absolute;left:2713;top:73;width:107;height:107;visibility:visible;mso-wrap-style:square;v-text-anchor:top" coordsize="107,1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uDA+wwAA&#10;ANoAAAAPAAAAZHJzL2Rvd25yZXYueG1sRI9Ba8JAFITvBf/D8gQvRTeWVDS6ShCK4qGgEfH4zD6T&#10;YPZtyK6a/vuuUOhxmJlvmMWqM7V4UOsqywrGowgEcW51xYWCY/Y1nIJwHlljbZkU/JCD1bL3tsBE&#10;2yfv6XHwhQgQdgkqKL1vEildXpJBN7INcfCutjXog2wLqVt8Brip5UcUTaTBisNCiQ2tS8pvh7tR&#10;8HnZYeze/SxLUxd/b86njMZGqUG/S+cgPHX+P/zX3moFMbyuhBsgl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ruDA+wwAAANoAAAAPAAAAAAAAAAAAAAAAAJcCAABkcnMvZG93&#10;bnJldi54bWxQSwUGAAAAAAQABAD1AAAAhwMAAAAA&#10;" path="m0,54l3,71,14,89,32,102,54,107,71,104,90,93,102,75,107,54,104,36,93,18,76,5,54,,36,3,18,14,5,32,,54xe" fillcolor="black" stroked="f">
                  <v:path arrowok="t" o:connecttype="custom" o:connectlocs="0,127;3,144;14,162;32,175;54,180;71,177;90,166;102,148;107,127;104,109;93,91;76,78;54,73;36,76;18,87;5,105;0,127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Ranked #1 in Services Q1 FY 2016, $37,000</w:t>
      </w:r>
    </w:p>
    <w:p w14:paraId="46CEDDF6" w14:textId="77777777" w:rsidR="00FB00B9" w:rsidRDefault="00FB00B9" w:rsidP="00FB00B9">
      <w:pPr>
        <w:spacing w:before="16"/>
        <w:ind w:left="2602"/>
        <w:rPr>
          <w:rFonts w:ascii="Trebuchet MS" w:eastAsia="Trebuchet MS" w:hAnsi="Trebuchet MS" w:cs="Trebuchet MS"/>
          <w:spacing w:val="-7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928" behindDoc="1" locked="0" layoutInCell="1" allowOverlap="1" wp14:anchorId="10471F24" wp14:editId="13826227">
                <wp:simplePos x="0" y="0"/>
                <wp:positionH relativeFrom="page">
                  <wp:posOffset>1722755</wp:posOffset>
                </wp:positionH>
                <wp:positionV relativeFrom="paragraph">
                  <wp:posOffset>46355</wp:posOffset>
                </wp:positionV>
                <wp:extent cx="67310" cy="67310"/>
                <wp:effectExtent l="8255" t="6985" r="635" b="1905"/>
                <wp:wrapNone/>
                <wp:docPr id="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67310"/>
                          <a:chOff x="2713" y="73"/>
                          <a:chExt cx="107" cy="107"/>
                        </a:xfrm>
                      </wpg:grpSpPr>
                      <wps:wsp>
                        <wps:cNvPr id="6" name="Freeform 17"/>
                        <wps:cNvSpPr>
                          <a:spLocks/>
                        </wps:cNvSpPr>
                        <wps:spPr bwMode="auto">
                          <a:xfrm>
                            <a:off x="2713" y="73"/>
                            <a:ext cx="107" cy="107"/>
                          </a:xfrm>
                          <a:custGeom>
                            <a:avLst/>
                            <a:gdLst>
                              <a:gd name="T0" fmla="+- 0 2713 2713"/>
                              <a:gd name="T1" fmla="*/ T0 w 107"/>
                              <a:gd name="T2" fmla="+- 0 127 73"/>
                              <a:gd name="T3" fmla="*/ 127 h 107"/>
                              <a:gd name="T4" fmla="+- 0 2716 2713"/>
                              <a:gd name="T5" fmla="*/ T4 w 107"/>
                              <a:gd name="T6" fmla="+- 0 144 73"/>
                              <a:gd name="T7" fmla="*/ 144 h 107"/>
                              <a:gd name="T8" fmla="+- 0 2727 2713"/>
                              <a:gd name="T9" fmla="*/ T8 w 107"/>
                              <a:gd name="T10" fmla="+- 0 162 73"/>
                              <a:gd name="T11" fmla="*/ 162 h 107"/>
                              <a:gd name="T12" fmla="+- 0 2745 2713"/>
                              <a:gd name="T13" fmla="*/ T12 w 107"/>
                              <a:gd name="T14" fmla="+- 0 175 73"/>
                              <a:gd name="T15" fmla="*/ 175 h 107"/>
                              <a:gd name="T16" fmla="+- 0 2767 2713"/>
                              <a:gd name="T17" fmla="*/ T16 w 107"/>
                              <a:gd name="T18" fmla="+- 0 180 73"/>
                              <a:gd name="T19" fmla="*/ 180 h 107"/>
                              <a:gd name="T20" fmla="+- 0 2784 2713"/>
                              <a:gd name="T21" fmla="*/ T20 w 107"/>
                              <a:gd name="T22" fmla="+- 0 177 73"/>
                              <a:gd name="T23" fmla="*/ 177 h 107"/>
                              <a:gd name="T24" fmla="+- 0 2803 2713"/>
                              <a:gd name="T25" fmla="*/ T24 w 107"/>
                              <a:gd name="T26" fmla="+- 0 166 73"/>
                              <a:gd name="T27" fmla="*/ 166 h 107"/>
                              <a:gd name="T28" fmla="+- 0 2815 2713"/>
                              <a:gd name="T29" fmla="*/ T28 w 107"/>
                              <a:gd name="T30" fmla="+- 0 148 73"/>
                              <a:gd name="T31" fmla="*/ 148 h 107"/>
                              <a:gd name="T32" fmla="+- 0 2820 2713"/>
                              <a:gd name="T33" fmla="*/ T32 w 107"/>
                              <a:gd name="T34" fmla="+- 0 127 73"/>
                              <a:gd name="T35" fmla="*/ 127 h 107"/>
                              <a:gd name="T36" fmla="+- 0 2817 2713"/>
                              <a:gd name="T37" fmla="*/ T36 w 107"/>
                              <a:gd name="T38" fmla="+- 0 109 73"/>
                              <a:gd name="T39" fmla="*/ 109 h 107"/>
                              <a:gd name="T40" fmla="+- 0 2806 2713"/>
                              <a:gd name="T41" fmla="*/ T40 w 107"/>
                              <a:gd name="T42" fmla="+- 0 91 73"/>
                              <a:gd name="T43" fmla="*/ 91 h 107"/>
                              <a:gd name="T44" fmla="+- 0 2789 2713"/>
                              <a:gd name="T45" fmla="*/ T44 w 107"/>
                              <a:gd name="T46" fmla="+- 0 78 73"/>
                              <a:gd name="T47" fmla="*/ 78 h 107"/>
                              <a:gd name="T48" fmla="+- 0 2767 2713"/>
                              <a:gd name="T49" fmla="*/ T48 w 107"/>
                              <a:gd name="T50" fmla="+- 0 73 73"/>
                              <a:gd name="T51" fmla="*/ 73 h 107"/>
                              <a:gd name="T52" fmla="+- 0 2749 2713"/>
                              <a:gd name="T53" fmla="*/ T52 w 107"/>
                              <a:gd name="T54" fmla="+- 0 76 73"/>
                              <a:gd name="T55" fmla="*/ 76 h 107"/>
                              <a:gd name="T56" fmla="+- 0 2731 2713"/>
                              <a:gd name="T57" fmla="*/ T56 w 107"/>
                              <a:gd name="T58" fmla="+- 0 87 73"/>
                              <a:gd name="T59" fmla="*/ 87 h 107"/>
                              <a:gd name="T60" fmla="+- 0 2718 2713"/>
                              <a:gd name="T61" fmla="*/ T60 w 107"/>
                              <a:gd name="T62" fmla="+- 0 105 73"/>
                              <a:gd name="T63" fmla="*/ 105 h 107"/>
                              <a:gd name="T64" fmla="+- 0 2713 2713"/>
                              <a:gd name="T65" fmla="*/ T64 w 107"/>
                              <a:gd name="T66" fmla="+- 0 127 73"/>
                              <a:gd name="T67" fmla="*/ 127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7" h="107">
                                <a:moveTo>
                                  <a:pt x="0" y="54"/>
                                </a:moveTo>
                                <a:lnTo>
                                  <a:pt x="3" y="71"/>
                                </a:lnTo>
                                <a:lnTo>
                                  <a:pt x="14" y="89"/>
                                </a:lnTo>
                                <a:lnTo>
                                  <a:pt x="32" y="102"/>
                                </a:lnTo>
                                <a:lnTo>
                                  <a:pt x="54" y="107"/>
                                </a:lnTo>
                                <a:lnTo>
                                  <a:pt x="71" y="104"/>
                                </a:lnTo>
                                <a:lnTo>
                                  <a:pt x="90" y="93"/>
                                </a:lnTo>
                                <a:lnTo>
                                  <a:pt x="102" y="75"/>
                                </a:lnTo>
                                <a:lnTo>
                                  <a:pt x="107" y="54"/>
                                </a:lnTo>
                                <a:lnTo>
                                  <a:pt x="104" y="36"/>
                                </a:lnTo>
                                <a:lnTo>
                                  <a:pt x="93" y="18"/>
                                </a:lnTo>
                                <a:lnTo>
                                  <a:pt x="76" y="5"/>
                                </a:lnTo>
                                <a:lnTo>
                                  <a:pt x="54" y="0"/>
                                </a:lnTo>
                                <a:lnTo>
                                  <a:pt x="36" y="3"/>
                                </a:lnTo>
                                <a:lnTo>
                                  <a:pt x="18" y="14"/>
                                </a:lnTo>
                                <a:lnTo>
                                  <a:pt x="5" y="32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6" o:spid="_x0000_s1026" style="position:absolute;margin-left:135.65pt;margin-top:3.65pt;width:5.3pt;height:5.3pt;z-index:-251607552;mso-position-horizontal-relative:page" coordorigin="2713,73" coordsize="107,1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">
                <v:shape id="Freeform 17" o:spid="_x0000_s1027" style="position:absolute;left:2713;top:73;width:107;height:107;visibility:visible;mso-wrap-style:square;v-text-anchor:top" coordsize="107,1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JgvSxAAA&#10;ANoAAAAPAAAAZHJzL2Rvd25yZXYueG1sRI9Ba8JAFITvQv/D8gq9iG4sabDRVUKhVHoQNCI9PrOv&#10;SWj2bchuk/jvu0LB4zAz3zDr7Wga0VPnassKFvMIBHFhdc2lglP+PluCcB5ZY2OZFFzJwXbzMFlj&#10;qu3AB+qPvhQBwi5FBZX3bSqlKyoy6Oa2JQ7et+0M+iC7UuoOhwA3jXyOokQarDksVNjSW0XFz/HX&#10;KHi5fGLspv41zzIX7z++zjktjFJPj2O2AuFp9Pfwf3unFSRwuxJugNz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CYL0sQAAADaAAAADwAAAAAAAAAAAAAAAACXAgAAZHJzL2Rv&#10;d25yZXYueG1sUEsFBgAAAAAEAAQA9QAAAIgDAAAAAA==&#10;" path="m0,54l3,71,14,89,32,102,54,107,71,104,90,93,102,75,107,54,104,36,93,18,76,5,54,,36,3,18,14,5,32,,54xe" fillcolor="black" stroked="f">
                  <v:path arrowok="t" o:connecttype="custom" o:connectlocs="0,127;3,144;14,162;32,175;54,180;71,177;90,166;102,148;107,127;104,109;93,91;76,78;54,73;36,76;18,87;5,105;0,127" o:connectangles="0,0,0,0,0,0,0,0,0,0,0,0,0,0,0,0,0"/>
                </v:shape>
                <w10:wrap anchorx="page"/>
              </v:group>
            </w:pict>
          </mc:Fallback>
        </mc:AlternateContent>
      </w:r>
      <w:r w:rsidR="009940EA">
        <w:rPr>
          <w:rFonts w:ascii="Trebuchet MS" w:eastAsia="Trebuchet MS" w:hAnsi="Trebuchet MS" w:cs="Trebuchet MS"/>
          <w:spacing w:val="-7"/>
          <w:sz w:val="21"/>
          <w:szCs w:val="21"/>
        </w:rPr>
        <w:t>Top New Hire Sales Attainment- YOY</w:t>
      </w:r>
    </w:p>
    <w:p w14:paraId="092600F6" w14:textId="77777777" w:rsidR="009940EA" w:rsidRDefault="00FB00B9" w:rsidP="009940EA">
      <w:pPr>
        <w:spacing w:before="16"/>
        <w:ind w:left="2602"/>
        <w:rPr>
          <w:rFonts w:ascii="Trebuchet MS" w:eastAsia="Trebuchet MS" w:hAnsi="Trebuchet MS" w:cs="Trebuchet MS"/>
          <w:spacing w:val="-7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9952" behindDoc="1" locked="0" layoutInCell="1" allowOverlap="1" wp14:anchorId="0BFC1CE1" wp14:editId="61ECABBE">
                <wp:simplePos x="0" y="0"/>
                <wp:positionH relativeFrom="page">
                  <wp:posOffset>1722755</wp:posOffset>
                </wp:positionH>
                <wp:positionV relativeFrom="paragraph">
                  <wp:posOffset>36195</wp:posOffset>
                </wp:positionV>
                <wp:extent cx="67310" cy="67310"/>
                <wp:effectExtent l="8255" t="5715" r="635" b="3175"/>
                <wp:wrapNone/>
                <wp:docPr id="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67310"/>
                          <a:chOff x="2713" y="57"/>
                          <a:chExt cx="107" cy="107"/>
                        </a:xfrm>
                      </wpg:grpSpPr>
                      <wps:wsp>
                        <wps:cNvPr id="8" name="Freeform 21"/>
                        <wps:cNvSpPr>
                          <a:spLocks/>
                        </wps:cNvSpPr>
                        <wps:spPr bwMode="auto">
                          <a:xfrm>
                            <a:off x="2713" y="57"/>
                            <a:ext cx="107" cy="107"/>
                          </a:xfrm>
                          <a:custGeom>
                            <a:avLst/>
                            <a:gdLst>
                              <a:gd name="T0" fmla="+- 0 2713 2713"/>
                              <a:gd name="T1" fmla="*/ T0 w 107"/>
                              <a:gd name="T2" fmla="+- 0 111 57"/>
                              <a:gd name="T3" fmla="*/ 111 h 107"/>
                              <a:gd name="T4" fmla="+- 0 2716 2713"/>
                              <a:gd name="T5" fmla="*/ T4 w 107"/>
                              <a:gd name="T6" fmla="+- 0 128 57"/>
                              <a:gd name="T7" fmla="*/ 128 h 107"/>
                              <a:gd name="T8" fmla="+- 0 2727 2713"/>
                              <a:gd name="T9" fmla="*/ T8 w 107"/>
                              <a:gd name="T10" fmla="+- 0 146 57"/>
                              <a:gd name="T11" fmla="*/ 146 h 107"/>
                              <a:gd name="T12" fmla="+- 0 2745 2713"/>
                              <a:gd name="T13" fmla="*/ T12 w 107"/>
                              <a:gd name="T14" fmla="+- 0 159 57"/>
                              <a:gd name="T15" fmla="*/ 159 h 107"/>
                              <a:gd name="T16" fmla="+- 0 2767 2713"/>
                              <a:gd name="T17" fmla="*/ T16 w 107"/>
                              <a:gd name="T18" fmla="+- 0 164 57"/>
                              <a:gd name="T19" fmla="*/ 164 h 107"/>
                              <a:gd name="T20" fmla="+- 0 2784 2713"/>
                              <a:gd name="T21" fmla="*/ T20 w 107"/>
                              <a:gd name="T22" fmla="+- 0 161 57"/>
                              <a:gd name="T23" fmla="*/ 161 h 107"/>
                              <a:gd name="T24" fmla="+- 0 2803 2713"/>
                              <a:gd name="T25" fmla="*/ T24 w 107"/>
                              <a:gd name="T26" fmla="+- 0 150 57"/>
                              <a:gd name="T27" fmla="*/ 150 h 107"/>
                              <a:gd name="T28" fmla="+- 0 2815 2713"/>
                              <a:gd name="T29" fmla="*/ T28 w 107"/>
                              <a:gd name="T30" fmla="+- 0 132 57"/>
                              <a:gd name="T31" fmla="*/ 132 h 107"/>
                              <a:gd name="T32" fmla="+- 0 2820 2713"/>
                              <a:gd name="T33" fmla="*/ T32 w 107"/>
                              <a:gd name="T34" fmla="+- 0 111 57"/>
                              <a:gd name="T35" fmla="*/ 111 h 107"/>
                              <a:gd name="T36" fmla="+- 0 2817 2713"/>
                              <a:gd name="T37" fmla="*/ T36 w 107"/>
                              <a:gd name="T38" fmla="+- 0 93 57"/>
                              <a:gd name="T39" fmla="*/ 93 h 107"/>
                              <a:gd name="T40" fmla="+- 0 2806 2713"/>
                              <a:gd name="T41" fmla="*/ T40 w 107"/>
                              <a:gd name="T42" fmla="+- 0 75 57"/>
                              <a:gd name="T43" fmla="*/ 75 h 107"/>
                              <a:gd name="T44" fmla="+- 0 2789 2713"/>
                              <a:gd name="T45" fmla="*/ T44 w 107"/>
                              <a:gd name="T46" fmla="+- 0 62 57"/>
                              <a:gd name="T47" fmla="*/ 62 h 107"/>
                              <a:gd name="T48" fmla="+- 0 2767 2713"/>
                              <a:gd name="T49" fmla="*/ T48 w 107"/>
                              <a:gd name="T50" fmla="+- 0 57 57"/>
                              <a:gd name="T51" fmla="*/ 57 h 107"/>
                              <a:gd name="T52" fmla="+- 0 2749 2713"/>
                              <a:gd name="T53" fmla="*/ T52 w 107"/>
                              <a:gd name="T54" fmla="+- 0 60 57"/>
                              <a:gd name="T55" fmla="*/ 60 h 107"/>
                              <a:gd name="T56" fmla="+- 0 2731 2713"/>
                              <a:gd name="T57" fmla="*/ T56 w 107"/>
                              <a:gd name="T58" fmla="+- 0 71 57"/>
                              <a:gd name="T59" fmla="*/ 71 h 107"/>
                              <a:gd name="T60" fmla="+- 0 2718 2713"/>
                              <a:gd name="T61" fmla="*/ T60 w 107"/>
                              <a:gd name="T62" fmla="+- 0 89 57"/>
                              <a:gd name="T63" fmla="*/ 89 h 107"/>
                              <a:gd name="T64" fmla="+- 0 2713 2713"/>
                              <a:gd name="T65" fmla="*/ T64 w 107"/>
                              <a:gd name="T66" fmla="+- 0 111 57"/>
                              <a:gd name="T67" fmla="*/ 111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7" h="107">
                                <a:moveTo>
                                  <a:pt x="0" y="54"/>
                                </a:moveTo>
                                <a:lnTo>
                                  <a:pt x="3" y="71"/>
                                </a:lnTo>
                                <a:lnTo>
                                  <a:pt x="14" y="89"/>
                                </a:lnTo>
                                <a:lnTo>
                                  <a:pt x="32" y="102"/>
                                </a:lnTo>
                                <a:lnTo>
                                  <a:pt x="54" y="107"/>
                                </a:lnTo>
                                <a:lnTo>
                                  <a:pt x="71" y="104"/>
                                </a:lnTo>
                                <a:lnTo>
                                  <a:pt x="90" y="93"/>
                                </a:lnTo>
                                <a:lnTo>
                                  <a:pt x="102" y="75"/>
                                </a:lnTo>
                                <a:lnTo>
                                  <a:pt x="107" y="54"/>
                                </a:lnTo>
                                <a:lnTo>
                                  <a:pt x="104" y="36"/>
                                </a:lnTo>
                                <a:lnTo>
                                  <a:pt x="93" y="18"/>
                                </a:lnTo>
                                <a:lnTo>
                                  <a:pt x="76" y="5"/>
                                </a:lnTo>
                                <a:lnTo>
                                  <a:pt x="54" y="0"/>
                                </a:lnTo>
                                <a:lnTo>
                                  <a:pt x="36" y="3"/>
                                </a:lnTo>
                                <a:lnTo>
                                  <a:pt x="18" y="14"/>
                                </a:lnTo>
                                <a:lnTo>
                                  <a:pt x="5" y="32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0" o:spid="_x0000_s1026" style="position:absolute;margin-left:135.65pt;margin-top:2.85pt;width:5.3pt;height:5.3pt;z-index:-251606528;mso-position-horizontal-relative:page" coordorigin="2713,57" coordsize="107,10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">
                <v:shape id="Freeform 21" o:spid="_x0000_s1027" style="position:absolute;left:2713;top:57;width:107;height:107;visibility:visible;mso-wrap-style:square;v-text-anchor:top" coordsize="107,10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9To7wAAA&#10;ANoAAAAPAAAAZHJzL2Rvd25yZXYueG1sRE9Ni8IwEL0L/ocwghfRVNFFq1GKILvsQdhWxOPYjG2x&#10;mZQmq91/vzkIHh/ve7PrTC0e1LrKsoLpJAJBnFtdcaHglB3GSxDOI2usLZOCP3Kw2/Z7G4y1ffIP&#10;PVJfiBDCLkYFpfdNLKXLSzLoJrYhDtzNtgZ9gG0hdYvPEG5qOYuiD2mw4tBQYkP7kvJ7+msULK7f&#10;OHcjv8qSxM2Pn5dzRlOj1HDQJWsQnjr/Fr/cX1pB2BquhBsgt/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q9To7wAAAANoAAAAPAAAAAAAAAAAAAAAAAJcCAABkcnMvZG93bnJl&#10;di54bWxQSwUGAAAAAAQABAD1AAAAhAMAAAAA&#10;" path="m0,54l3,71,14,89,32,102,54,107,71,104,90,93,102,75,107,54,104,36,93,18,76,5,54,,36,3,18,14,5,32,,54xe" fillcolor="black" stroked="f">
                  <v:path arrowok="t" o:connecttype="custom" o:connectlocs="0,111;3,128;14,146;32,159;54,164;71,161;90,150;102,132;107,111;104,93;93,75;76,62;54,57;36,60;18,71;5,89;0,111" o:connectangles="0,0,0,0,0,0,0,0,0,0,0,0,0,0,0,0,0"/>
                </v:shape>
                <w10:wrap anchorx="page"/>
              </v:group>
            </w:pict>
          </mc:Fallback>
        </mc:AlternateContent>
      </w:r>
      <w:r w:rsidR="009940EA">
        <w:rPr>
          <w:rFonts w:ascii="Trebuchet MS" w:eastAsia="Trebuchet MS" w:hAnsi="Trebuchet MS" w:cs="Trebuchet MS"/>
          <w:spacing w:val="-7"/>
          <w:sz w:val="21"/>
          <w:szCs w:val="21"/>
        </w:rPr>
        <w:t>Closed Pilot Flying J logo- $67,000 ACV</w:t>
      </w:r>
    </w:p>
    <w:p w14:paraId="11FF81A3" w14:textId="77777777" w:rsidR="00FB00B9" w:rsidRDefault="00FB00B9" w:rsidP="00FB00B9">
      <w:pPr>
        <w:ind w:left="2605"/>
        <w:rPr>
          <w:rFonts w:ascii="Trebuchet MS" w:eastAsia="Trebuchet MS" w:hAnsi="Trebuchet MS" w:cs="Trebuchet MS"/>
          <w:sz w:val="21"/>
          <w:szCs w:val="21"/>
        </w:rPr>
      </w:pPr>
    </w:p>
    <w:p w14:paraId="121CFA66" w14:textId="77777777" w:rsidR="00086AB2" w:rsidRDefault="00086AB2">
      <w:pPr>
        <w:spacing w:before="7" w:line="140" w:lineRule="exact"/>
        <w:rPr>
          <w:sz w:val="14"/>
          <w:szCs w:val="14"/>
        </w:rPr>
        <w:sectPr w:rsidR="00086AB2">
          <w:type w:val="continuous"/>
          <w:pgSz w:w="12240" w:h="15840"/>
          <w:pgMar w:top="1440" w:right="440" w:bottom="280" w:left="440" w:header="720" w:footer="720" w:gutter="0"/>
          <w:cols w:space="720"/>
        </w:sectPr>
      </w:pPr>
    </w:p>
    <w:p w14:paraId="7CBEC6A9" w14:textId="77777777" w:rsidR="000979AD" w:rsidRDefault="00BF56FF">
      <w:pPr>
        <w:spacing w:before="35"/>
        <w:ind w:left="1959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b/>
          <w:sz w:val="21"/>
          <w:szCs w:val="21"/>
        </w:rPr>
        <w:lastRenderedPageBreak/>
        <w:t>Sales Manager</w:t>
      </w:r>
    </w:p>
    <w:p w14:paraId="3DD836A8" w14:textId="77777777" w:rsidR="000979AD" w:rsidRDefault="00BF56FF">
      <w:pPr>
        <w:spacing w:line="240" w:lineRule="exact"/>
        <w:ind w:left="1963" w:right="-54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b/>
          <w:position w:val="-1"/>
          <w:sz w:val="21"/>
          <w:szCs w:val="21"/>
        </w:rPr>
        <w:t xml:space="preserve">Microcom Technologies, Inc. – </w:t>
      </w:r>
      <w:r>
        <w:rPr>
          <w:rFonts w:ascii="Trebuchet MS" w:eastAsia="Trebuchet MS" w:hAnsi="Trebuchet MS" w:cs="Trebuchet MS"/>
          <w:spacing w:val="-8"/>
          <w:position w:val="-1"/>
          <w:sz w:val="21"/>
          <w:szCs w:val="21"/>
        </w:rPr>
        <w:t>Calabasas, CA</w:t>
      </w:r>
      <w:r>
        <w:rPr>
          <w:rFonts w:ascii="Trebuchet MS" w:eastAsia="Trebuchet MS" w:hAnsi="Trebuchet MS" w:cs="Trebuchet MS"/>
          <w:spacing w:val="-8"/>
          <w:position w:val="-1"/>
          <w:sz w:val="21"/>
          <w:szCs w:val="21"/>
        </w:rPr>
        <w:tab/>
      </w:r>
    </w:p>
    <w:p w14:paraId="2AB5AF36" w14:textId="209DBA7F" w:rsidR="000979AD" w:rsidRDefault="00395809">
      <w:pPr>
        <w:spacing w:before="35"/>
        <w:rPr>
          <w:rFonts w:ascii="Trebuchet MS" w:eastAsia="Trebuchet MS" w:hAnsi="Trebuchet MS" w:cs="Trebuchet MS"/>
          <w:sz w:val="21"/>
          <w:szCs w:val="21"/>
        </w:rPr>
        <w:sectPr w:rsidR="000979AD">
          <w:type w:val="continuous"/>
          <w:pgSz w:w="12240" w:h="15840"/>
          <w:pgMar w:top="1440" w:right="440" w:bottom="280" w:left="440" w:header="720" w:footer="720" w:gutter="0"/>
          <w:cols w:num="2" w:space="720" w:equalWidth="0">
            <w:col w:w="7538" w:space="1810"/>
            <w:col w:w="2012"/>
          </w:cols>
        </w:sectPr>
      </w:pPr>
      <w:r>
        <w:br w:type="column"/>
      </w:r>
      <w:r w:rsidR="003A478E">
        <w:lastRenderedPageBreak/>
        <w:t xml:space="preserve">   </w:t>
      </w:r>
      <w:r w:rsidR="00921B82">
        <w:rPr>
          <w:rFonts w:ascii="Trebuchet MS" w:eastAsia="Trebuchet MS" w:hAnsi="Trebuchet MS" w:cs="Trebuchet MS"/>
          <w:spacing w:val="-7"/>
          <w:sz w:val="21"/>
          <w:szCs w:val="21"/>
        </w:rPr>
        <w:t>Aug</w:t>
      </w:r>
      <w:r>
        <w:rPr>
          <w:rFonts w:ascii="Trebuchet MS" w:eastAsia="Trebuchet MS" w:hAnsi="Trebuchet MS" w:cs="Trebuchet MS"/>
          <w:spacing w:val="-10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7"/>
          <w:sz w:val="21"/>
          <w:szCs w:val="21"/>
        </w:rPr>
        <w:t>20</w:t>
      </w:r>
      <w:r w:rsidR="00921B82">
        <w:rPr>
          <w:rFonts w:ascii="Trebuchet MS" w:eastAsia="Trebuchet MS" w:hAnsi="Trebuchet MS" w:cs="Trebuchet MS"/>
          <w:spacing w:val="-7"/>
          <w:sz w:val="21"/>
          <w:szCs w:val="21"/>
        </w:rPr>
        <w:t>14</w:t>
      </w:r>
      <w:r>
        <w:rPr>
          <w:rFonts w:ascii="Trebuchet MS" w:eastAsia="Trebuchet MS" w:hAnsi="Trebuchet MS" w:cs="Trebuchet MS"/>
          <w:spacing w:val="-11"/>
          <w:sz w:val="21"/>
          <w:szCs w:val="21"/>
        </w:rPr>
        <w:t xml:space="preserve"> </w:t>
      </w:r>
      <w:r w:rsidR="00845E5D">
        <w:rPr>
          <w:rFonts w:ascii="Trebuchet MS" w:eastAsia="Trebuchet MS" w:hAnsi="Trebuchet MS" w:cs="Trebuchet MS"/>
          <w:spacing w:val="-8"/>
          <w:sz w:val="21"/>
          <w:szCs w:val="21"/>
        </w:rPr>
        <w:t xml:space="preserve">- </w:t>
      </w:r>
      <w:r w:rsidR="00921B82">
        <w:rPr>
          <w:rFonts w:ascii="Trebuchet MS" w:eastAsia="Trebuchet MS" w:hAnsi="Trebuchet MS" w:cs="Trebuchet MS"/>
          <w:spacing w:val="-6"/>
          <w:sz w:val="21"/>
          <w:szCs w:val="21"/>
        </w:rPr>
        <w:t>Mar</w:t>
      </w:r>
      <w:r>
        <w:rPr>
          <w:rFonts w:ascii="Trebuchet MS" w:eastAsia="Trebuchet MS" w:hAnsi="Trebuchet MS" w:cs="Trebuchet MS"/>
          <w:spacing w:val="-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6"/>
          <w:w w:val="101"/>
          <w:sz w:val="21"/>
          <w:szCs w:val="21"/>
        </w:rPr>
        <w:t>20</w:t>
      </w:r>
      <w:r w:rsidR="00921B82">
        <w:rPr>
          <w:rFonts w:ascii="Trebuchet MS" w:eastAsia="Trebuchet MS" w:hAnsi="Trebuchet MS" w:cs="Trebuchet MS"/>
          <w:spacing w:val="-6"/>
          <w:w w:val="101"/>
          <w:sz w:val="21"/>
          <w:szCs w:val="21"/>
        </w:rPr>
        <w:t>15</w:t>
      </w:r>
    </w:p>
    <w:p w14:paraId="170F7ED7" w14:textId="77777777" w:rsidR="000979AD" w:rsidRDefault="00090366">
      <w:pPr>
        <w:spacing w:before="16"/>
        <w:ind w:left="1954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pacing w:val="-6"/>
          <w:sz w:val="21"/>
          <w:szCs w:val="21"/>
        </w:rPr>
        <w:lastRenderedPageBreak/>
        <w:t>Responsible for overall strategy and execution of sales program for wholesale stocking wireless distributor including recruiting, hiring, mentoring, training, performance management and day-to-day operations of sales teams.</w:t>
      </w:r>
    </w:p>
    <w:p w14:paraId="4881B7E0" w14:textId="77777777" w:rsidR="000979AD" w:rsidRDefault="000979AD">
      <w:pPr>
        <w:spacing w:before="16" w:line="260" w:lineRule="exact"/>
        <w:rPr>
          <w:sz w:val="26"/>
          <w:szCs w:val="26"/>
        </w:rPr>
      </w:pPr>
    </w:p>
    <w:p w14:paraId="3377E7F0" w14:textId="77777777" w:rsidR="000979AD" w:rsidRDefault="00741E51">
      <w:pPr>
        <w:ind w:left="2605"/>
        <w:rPr>
          <w:rFonts w:ascii="Trebuchet MS" w:eastAsia="Trebuchet MS" w:hAnsi="Trebuchet MS" w:cs="Trebuchet MS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F858737" wp14:editId="50A13819">
                <wp:simplePos x="0" y="0"/>
                <wp:positionH relativeFrom="page">
                  <wp:posOffset>1722755</wp:posOffset>
                </wp:positionH>
                <wp:positionV relativeFrom="paragraph">
                  <wp:posOffset>36195</wp:posOffset>
                </wp:positionV>
                <wp:extent cx="67310" cy="67310"/>
                <wp:effectExtent l="8255" t="5715" r="635" b="3175"/>
                <wp:wrapNone/>
                <wp:docPr id="1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67310"/>
                          <a:chOff x="2713" y="57"/>
                          <a:chExt cx="107" cy="107"/>
                        </a:xfrm>
                      </wpg:grpSpPr>
                      <wps:wsp>
                        <wps:cNvPr id="16" name="Freeform 21"/>
                        <wps:cNvSpPr>
                          <a:spLocks/>
                        </wps:cNvSpPr>
                        <wps:spPr bwMode="auto">
                          <a:xfrm>
                            <a:off x="2713" y="57"/>
                            <a:ext cx="107" cy="107"/>
                          </a:xfrm>
                          <a:custGeom>
                            <a:avLst/>
                            <a:gdLst>
                              <a:gd name="T0" fmla="+- 0 2713 2713"/>
                              <a:gd name="T1" fmla="*/ T0 w 107"/>
                              <a:gd name="T2" fmla="+- 0 111 57"/>
                              <a:gd name="T3" fmla="*/ 111 h 107"/>
                              <a:gd name="T4" fmla="+- 0 2716 2713"/>
                              <a:gd name="T5" fmla="*/ T4 w 107"/>
                              <a:gd name="T6" fmla="+- 0 128 57"/>
                              <a:gd name="T7" fmla="*/ 128 h 107"/>
                              <a:gd name="T8" fmla="+- 0 2727 2713"/>
                              <a:gd name="T9" fmla="*/ T8 w 107"/>
                              <a:gd name="T10" fmla="+- 0 146 57"/>
                              <a:gd name="T11" fmla="*/ 146 h 107"/>
                              <a:gd name="T12" fmla="+- 0 2745 2713"/>
                              <a:gd name="T13" fmla="*/ T12 w 107"/>
                              <a:gd name="T14" fmla="+- 0 159 57"/>
                              <a:gd name="T15" fmla="*/ 159 h 107"/>
                              <a:gd name="T16" fmla="+- 0 2767 2713"/>
                              <a:gd name="T17" fmla="*/ T16 w 107"/>
                              <a:gd name="T18" fmla="+- 0 164 57"/>
                              <a:gd name="T19" fmla="*/ 164 h 107"/>
                              <a:gd name="T20" fmla="+- 0 2784 2713"/>
                              <a:gd name="T21" fmla="*/ T20 w 107"/>
                              <a:gd name="T22" fmla="+- 0 161 57"/>
                              <a:gd name="T23" fmla="*/ 161 h 107"/>
                              <a:gd name="T24" fmla="+- 0 2803 2713"/>
                              <a:gd name="T25" fmla="*/ T24 w 107"/>
                              <a:gd name="T26" fmla="+- 0 150 57"/>
                              <a:gd name="T27" fmla="*/ 150 h 107"/>
                              <a:gd name="T28" fmla="+- 0 2815 2713"/>
                              <a:gd name="T29" fmla="*/ T28 w 107"/>
                              <a:gd name="T30" fmla="+- 0 132 57"/>
                              <a:gd name="T31" fmla="*/ 132 h 107"/>
                              <a:gd name="T32" fmla="+- 0 2820 2713"/>
                              <a:gd name="T33" fmla="*/ T32 w 107"/>
                              <a:gd name="T34" fmla="+- 0 111 57"/>
                              <a:gd name="T35" fmla="*/ 111 h 107"/>
                              <a:gd name="T36" fmla="+- 0 2817 2713"/>
                              <a:gd name="T37" fmla="*/ T36 w 107"/>
                              <a:gd name="T38" fmla="+- 0 93 57"/>
                              <a:gd name="T39" fmla="*/ 93 h 107"/>
                              <a:gd name="T40" fmla="+- 0 2806 2713"/>
                              <a:gd name="T41" fmla="*/ T40 w 107"/>
                              <a:gd name="T42" fmla="+- 0 75 57"/>
                              <a:gd name="T43" fmla="*/ 75 h 107"/>
                              <a:gd name="T44" fmla="+- 0 2789 2713"/>
                              <a:gd name="T45" fmla="*/ T44 w 107"/>
                              <a:gd name="T46" fmla="+- 0 62 57"/>
                              <a:gd name="T47" fmla="*/ 62 h 107"/>
                              <a:gd name="T48" fmla="+- 0 2767 2713"/>
                              <a:gd name="T49" fmla="*/ T48 w 107"/>
                              <a:gd name="T50" fmla="+- 0 57 57"/>
                              <a:gd name="T51" fmla="*/ 57 h 107"/>
                              <a:gd name="T52" fmla="+- 0 2749 2713"/>
                              <a:gd name="T53" fmla="*/ T52 w 107"/>
                              <a:gd name="T54" fmla="+- 0 60 57"/>
                              <a:gd name="T55" fmla="*/ 60 h 107"/>
                              <a:gd name="T56" fmla="+- 0 2731 2713"/>
                              <a:gd name="T57" fmla="*/ T56 w 107"/>
                              <a:gd name="T58" fmla="+- 0 71 57"/>
                              <a:gd name="T59" fmla="*/ 71 h 107"/>
                              <a:gd name="T60" fmla="+- 0 2718 2713"/>
                              <a:gd name="T61" fmla="*/ T60 w 107"/>
                              <a:gd name="T62" fmla="+- 0 89 57"/>
                              <a:gd name="T63" fmla="*/ 89 h 107"/>
                              <a:gd name="T64" fmla="+- 0 2713 2713"/>
                              <a:gd name="T65" fmla="*/ T64 w 107"/>
                              <a:gd name="T66" fmla="+- 0 111 57"/>
                              <a:gd name="T67" fmla="*/ 111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7" h="107">
                                <a:moveTo>
                                  <a:pt x="0" y="54"/>
                                </a:moveTo>
                                <a:lnTo>
                                  <a:pt x="3" y="71"/>
                                </a:lnTo>
                                <a:lnTo>
                                  <a:pt x="14" y="89"/>
                                </a:lnTo>
                                <a:lnTo>
                                  <a:pt x="32" y="102"/>
                                </a:lnTo>
                                <a:lnTo>
                                  <a:pt x="54" y="107"/>
                                </a:lnTo>
                                <a:lnTo>
                                  <a:pt x="71" y="104"/>
                                </a:lnTo>
                                <a:lnTo>
                                  <a:pt x="90" y="93"/>
                                </a:lnTo>
                                <a:lnTo>
                                  <a:pt x="102" y="75"/>
                                </a:lnTo>
                                <a:lnTo>
                                  <a:pt x="107" y="54"/>
                                </a:lnTo>
                                <a:lnTo>
                                  <a:pt x="104" y="36"/>
                                </a:lnTo>
                                <a:lnTo>
                                  <a:pt x="93" y="18"/>
                                </a:lnTo>
                                <a:lnTo>
                                  <a:pt x="76" y="5"/>
                                </a:lnTo>
                                <a:lnTo>
                                  <a:pt x="54" y="0"/>
                                </a:lnTo>
                                <a:lnTo>
                                  <a:pt x="36" y="3"/>
                                </a:lnTo>
                                <a:lnTo>
                                  <a:pt x="18" y="14"/>
                                </a:lnTo>
                                <a:lnTo>
                                  <a:pt x="5" y="32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3D4AB2AC" id="Group 20" o:spid="_x0000_s1026" style="position:absolute;margin-left:135.65pt;margin-top:2.85pt;width:5.3pt;height:5.3pt;z-index:-251656704;mso-position-horizontal-relative:page" coordorigin="2713,57" coordsize="107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">
                <v:shape id="Freeform 21" o:spid="_x0000_s1027" style="position:absolute;left:2713;top:57;width:107;height:107;visibility:visible;mso-wrap-style:square;v-text-anchor:top" coordsize="10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XPR8MA&#10;AADbAAAADwAAAGRycy9kb3ducmV2LnhtbERPTWvCQBC9C/0PyxR6Ed1Y0mCjq4RCqfQgaER6HLPT&#10;JDQ7G7LbJP77rlDwNo/3OevtaBrRU+dqywoW8wgEcWF1zaWCU/4+W4JwHlljY5kUXMnBdvMwWWOq&#10;7cAH6o++FCGEXYoKKu/bVEpXVGTQzW1LHLhv2xn0AXal1B0OIdw08jmKEmmw5tBQYUtvFRU/x1+j&#10;4OXyibGb+tc8y1y8//g657QwSj09jtkKhKfR38X/7p0O8xO4/RIO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XPR8MAAADbAAAADwAAAAAAAAAAAAAAAACYAgAAZHJzL2Rv&#10;d25yZXYueG1sUEsFBgAAAAAEAAQA9QAAAIgDAAAAAA==&#10;" path="m,54l3,71,14,89r18,13l54,107r17,-3l90,93,102,75r5,-21l104,36,93,18,76,5,54,,36,3,18,14,5,32,,54xe" fillcolor="black" stroked="f">
                  <v:path arrowok="t" o:connecttype="custom" o:connectlocs="0,111;3,128;14,146;32,159;54,164;71,161;90,150;102,132;107,111;104,93;93,75;76,62;54,57;36,60;18,71;5,89;0,111" o:connectangles="0,0,0,0,0,0,0,0,0,0,0,0,0,0,0,0,0"/>
                </v:shape>
                <w10:wrap anchorx="page"/>
              </v:group>
            </w:pict>
          </mc:Fallback>
        </mc:AlternateContent>
      </w:r>
      <w:r w:rsidR="003B1FA0">
        <w:rPr>
          <w:rFonts w:ascii="Trebuchet MS" w:eastAsia="Trebuchet MS" w:hAnsi="Trebuchet MS" w:cs="Trebuchet MS"/>
          <w:spacing w:val="-7"/>
          <w:sz w:val="21"/>
          <w:szCs w:val="21"/>
        </w:rPr>
        <w:t>Deployed Business Development representative team focusing on prospecting into new verticals increasing lead generation by 50%</w:t>
      </w:r>
    </w:p>
    <w:p w14:paraId="1A09BAAE" w14:textId="77777777" w:rsidR="000979AD" w:rsidRDefault="00741E51">
      <w:pPr>
        <w:spacing w:before="16"/>
        <w:ind w:left="2601"/>
        <w:rPr>
          <w:rFonts w:ascii="Trebuchet MS" w:eastAsia="Trebuchet MS" w:hAnsi="Trebuchet MS" w:cs="Trebuchet MS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3F1FF3B" wp14:editId="05D966B5">
                <wp:simplePos x="0" y="0"/>
                <wp:positionH relativeFrom="page">
                  <wp:posOffset>1722755</wp:posOffset>
                </wp:positionH>
                <wp:positionV relativeFrom="paragraph">
                  <wp:posOffset>46355</wp:posOffset>
                </wp:positionV>
                <wp:extent cx="67310" cy="67310"/>
                <wp:effectExtent l="8255" t="1270" r="635" b="7620"/>
                <wp:wrapNone/>
                <wp:docPr id="1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67310"/>
                          <a:chOff x="2713" y="73"/>
                          <a:chExt cx="107" cy="107"/>
                        </a:xfrm>
                      </wpg:grpSpPr>
                      <wps:wsp>
                        <wps:cNvPr id="14" name="Freeform 19"/>
                        <wps:cNvSpPr>
                          <a:spLocks/>
                        </wps:cNvSpPr>
                        <wps:spPr bwMode="auto">
                          <a:xfrm>
                            <a:off x="2713" y="73"/>
                            <a:ext cx="107" cy="107"/>
                          </a:xfrm>
                          <a:custGeom>
                            <a:avLst/>
                            <a:gdLst>
                              <a:gd name="T0" fmla="+- 0 2713 2713"/>
                              <a:gd name="T1" fmla="*/ T0 w 107"/>
                              <a:gd name="T2" fmla="+- 0 127 73"/>
                              <a:gd name="T3" fmla="*/ 127 h 107"/>
                              <a:gd name="T4" fmla="+- 0 2716 2713"/>
                              <a:gd name="T5" fmla="*/ T4 w 107"/>
                              <a:gd name="T6" fmla="+- 0 144 73"/>
                              <a:gd name="T7" fmla="*/ 144 h 107"/>
                              <a:gd name="T8" fmla="+- 0 2727 2713"/>
                              <a:gd name="T9" fmla="*/ T8 w 107"/>
                              <a:gd name="T10" fmla="+- 0 162 73"/>
                              <a:gd name="T11" fmla="*/ 162 h 107"/>
                              <a:gd name="T12" fmla="+- 0 2745 2713"/>
                              <a:gd name="T13" fmla="*/ T12 w 107"/>
                              <a:gd name="T14" fmla="+- 0 175 73"/>
                              <a:gd name="T15" fmla="*/ 175 h 107"/>
                              <a:gd name="T16" fmla="+- 0 2767 2713"/>
                              <a:gd name="T17" fmla="*/ T16 w 107"/>
                              <a:gd name="T18" fmla="+- 0 180 73"/>
                              <a:gd name="T19" fmla="*/ 180 h 107"/>
                              <a:gd name="T20" fmla="+- 0 2784 2713"/>
                              <a:gd name="T21" fmla="*/ T20 w 107"/>
                              <a:gd name="T22" fmla="+- 0 177 73"/>
                              <a:gd name="T23" fmla="*/ 177 h 107"/>
                              <a:gd name="T24" fmla="+- 0 2803 2713"/>
                              <a:gd name="T25" fmla="*/ T24 w 107"/>
                              <a:gd name="T26" fmla="+- 0 166 73"/>
                              <a:gd name="T27" fmla="*/ 166 h 107"/>
                              <a:gd name="T28" fmla="+- 0 2815 2713"/>
                              <a:gd name="T29" fmla="*/ T28 w 107"/>
                              <a:gd name="T30" fmla="+- 0 148 73"/>
                              <a:gd name="T31" fmla="*/ 148 h 107"/>
                              <a:gd name="T32" fmla="+- 0 2820 2713"/>
                              <a:gd name="T33" fmla="*/ T32 w 107"/>
                              <a:gd name="T34" fmla="+- 0 127 73"/>
                              <a:gd name="T35" fmla="*/ 127 h 107"/>
                              <a:gd name="T36" fmla="+- 0 2817 2713"/>
                              <a:gd name="T37" fmla="*/ T36 w 107"/>
                              <a:gd name="T38" fmla="+- 0 109 73"/>
                              <a:gd name="T39" fmla="*/ 109 h 107"/>
                              <a:gd name="T40" fmla="+- 0 2806 2713"/>
                              <a:gd name="T41" fmla="*/ T40 w 107"/>
                              <a:gd name="T42" fmla="+- 0 91 73"/>
                              <a:gd name="T43" fmla="*/ 91 h 107"/>
                              <a:gd name="T44" fmla="+- 0 2789 2713"/>
                              <a:gd name="T45" fmla="*/ T44 w 107"/>
                              <a:gd name="T46" fmla="+- 0 78 73"/>
                              <a:gd name="T47" fmla="*/ 78 h 107"/>
                              <a:gd name="T48" fmla="+- 0 2767 2713"/>
                              <a:gd name="T49" fmla="*/ T48 w 107"/>
                              <a:gd name="T50" fmla="+- 0 73 73"/>
                              <a:gd name="T51" fmla="*/ 73 h 107"/>
                              <a:gd name="T52" fmla="+- 0 2749 2713"/>
                              <a:gd name="T53" fmla="*/ T52 w 107"/>
                              <a:gd name="T54" fmla="+- 0 76 73"/>
                              <a:gd name="T55" fmla="*/ 76 h 107"/>
                              <a:gd name="T56" fmla="+- 0 2731 2713"/>
                              <a:gd name="T57" fmla="*/ T56 w 107"/>
                              <a:gd name="T58" fmla="+- 0 87 73"/>
                              <a:gd name="T59" fmla="*/ 87 h 107"/>
                              <a:gd name="T60" fmla="+- 0 2718 2713"/>
                              <a:gd name="T61" fmla="*/ T60 w 107"/>
                              <a:gd name="T62" fmla="+- 0 105 73"/>
                              <a:gd name="T63" fmla="*/ 105 h 107"/>
                              <a:gd name="T64" fmla="+- 0 2713 2713"/>
                              <a:gd name="T65" fmla="*/ T64 w 107"/>
                              <a:gd name="T66" fmla="+- 0 127 73"/>
                              <a:gd name="T67" fmla="*/ 127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7" h="107">
                                <a:moveTo>
                                  <a:pt x="0" y="54"/>
                                </a:moveTo>
                                <a:lnTo>
                                  <a:pt x="3" y="71"/>
                                </a:lnTo>
                                <a:lnTo>
                                  <a:pt x="14" y="89"/>
                                </a:lnTo>
                                <a:lnTo>
                                  <a:pt x="32" y="102"/>
                                </a:lnTo>
                                <a:lnTo>
                                  <a:pt x="54" y="107"/>
                                </a:lnTo>
                                <a:lnTo>
                                  <a:pt x="71" y="104"/>
                                </a:lnTo>
                                <a:lnTo>
                                  <a:pt x="90" y="93"/>
                                </a:lnTo>
                                <a:lnTo>
                                  <a:pt x="102" y="75"/>
                                </a:lnTo>
                                <a:lnTo>
                                  <a:pt x="107" y="54"/>
                                </a:lnTo>
                                <a:lnTo>
                                  <a:pt x="104" y="36"/>
                                </a:lnTo>
                                <a:lnTo>
                                  <a:pt x="93" y="18"/>
                                </a:lnTo>
                                <a:lnTo>
                                  <a:pt x="76" y="5"/>
                                </a:lnTo>
                                <a:lnTo>
                                  <a:pt x="54" y="0"/>
                                </a:lnTo>
                                <a:lnTo>
                                  <a:pt x="36" y="3"/>
                                </a:lnTo>
                                <a:lnTo>
                                  <a:pt x="18" y="14"/>
                                </a:lnTo>
                                <a:lnTo>
                                  <a:pt x="5" y="32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2BF87AC3" id="Group 18" o:spid="_x0000_s1026" style="position:absolute;margin-left:135.65pt;margin-top:3.65pt;width:5.3pt;height:5.3pt;z-index:-251655680;mso-position-horizontal-relative:page" coordorigin="2713,73" coordsize="107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">
                <v:shape id="Freeform 19" o:spid="_x0000_s1027" style="position:absolute;left:2713;top:73;width:107;height:107;visibility:visible;mso-wrap-style:square;v-text-anchor:top" coordsize="10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v0q8EA&#10;AADbAAAADwAAAGRycy9kb3ducmV2LnhtbERPTWvCQBC9F/wPywheim4sqWh0lSAUxUNBI+JxzI5J&#10;MDsbsqum/74rFHqbx/ucxaoztXhQ6yrLCsajCARxbnXFhYJj9jWcgnAeWWNtmRT8kIPVsve2wETb&#10;J+/pcfCFCCHsElRQet8kUrq8JINuZBviwF1ta9AH2BZSt/gM4aaWH1E0kQYrDg0lNrQuKb8d7kbB&#10;52WHsXv3syxNXfy9OZ8yGhulBv0unYPw1Pl/8Z97q8P8GF6/hA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b9KvBAAAA2wAAAA8AAAAAAAAAAAAAAAAAmAIAAGRycy9kb3du&#10;cmV2LnhtbFBLBQYAAAAABAAEAPUAAACGAwAAAAA=&#10;" path="m,54l3,71,14,89r18,13l54,107r17,-3l90,93,102,75r5,-21l104,36,93,18,76,5,54,,36,3,18,14,5,32,,54xe" fillcolor="black" stroked="f">
                  <v:path arrowok="t" o:connecttype="custom" o:connectlocs="0,127;3,144;14,162;32,175;54,180;71,177;90,166;102,148;107,127;104,109;93,91;76,78;54,73;36,76;18,87;5,105;0,127" o:connectangles="0,0,0,0,0,0,0,0,0,0,0,0,0,0,0,0,0"/>
                </v:shape>
                <w10:wrap anchorx="page"/>
              </v:group>
            </w:pict>
          </mc:Fallback>
        </mc:AlternateContent>
      </w:r>
      <w:r w:rsidR="003B1FA0">
        <w:rPr>
          <w:rFonts w:ascii="Trebuchet MS" w:eastAsia="Trebuchet MS" w:hAnsi="Trebuchet MS" w:cs="Trebuchet MS"/>
          <w:spacing w:val="-6"/>
          <w:sz w:val="21"/>
          <w:szCs w:val="21"/>
        </w:rPr>
        <w:t>Increased business rhythm productivity metrics focusing on phone metrics increasing lead conversion to 30%</w:t>
      </w:r>
    </w:p>
    <w:p w14:paraId="024B6C8C" w14:textId="77777777" w:rsidR="000979AD" w:rsidRDefault="00741E51">
      <w:pPr>
        <w:spacing w:before="16"/>
        <w:ind w:left="2602"/>
        <w:rPr>
          <w:rFonts w:ascii="Trebuchet MS" w:eastAsia="Trebuchet MS" w:hAnsi="Trebuchet MS" w:cs="Trebuchet MS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0045F34B" wp14:editId="169326F1">
                <wp:simplePos x="0" y="0"/>
                <wp:positionH relativeFrom="page">
                  <wp:posOffset>1722755</wp:posOffset>
                </wp:positionH>
                <wp:positionV relativeFrom="paragraph">
                  <wp:posOffset>46355</wp:posOffset>
                </wp:positionV>
                <wp:extent cx="67310" cy="67310"/>
                <wp:effectExtent l="8255" t="6985" r="635" b="1905"/>
                <wp:wrapNone/>
                <wp:docPr id="1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67310"/>
                          <a:chOff x="2713" y="73"/>
                          <a:chExt cx="107" cy="107"/>
                        </a:xfrm>
                      </wpg:grpSpPr>
                      <wps:wsp>
                        <wps:cNvPr id="12" name="Freeform 17"/>
                        <wps:cNvSpPr>
                          <a:spLocks/>
                        </wps:cNvSpPr>
                        <wps:spPr bwMode="auto">
                          <a:xfrm>
                            <a:off x="2713" y="73"/>
                            <a:ext cx="107" cy="107"/>
                          </a:xfrm>
                          <a:custGeom>
                            <a:avLst/>
                            <a:gdLst>
                              <a:gd name="T0" fmla="+- 0 2713 2713"/>
                              <a:gd name="T1" fmla="*/ T0 w 107"/>
                              <a:gd name="T2" fmla="+- 0 127 73"/>
                              <a:gd name="T3" fmla="*/ 127 h 107"/>
                              <a:gd name="T4" fmla="+- 0 2716 2713"/>
                              <a:gd name="T5" fmla="*/ T4 w 107"/>
                              <a:gd name="T6" fmla="+- 0 144 73"/>
                              <a:gd name="T7" fmla="*/ 144 h 107"/>
                              <a:gd name="T8" fmla="+- 0 2727 2713"/>
                              <a:gd name="T9" fmla="*/ T8 w 107"/>
                              <a:gd name="T10" fmla="+- 0 162 73"/>
                              <a:gd name="T11" fmla="*/ 162 h 107"/>
                              <a:gd name="T12" fmla="+- 0 2745 2713"/>
                              <a:gd name="T13" fmla="*/ T12 w 107"/>
                              <a:gd name="T14" fmla="+- 0 175 73"/>
                              <a:gd name="T15" fmla="*/ 175 h 107"/>
                              <a:gd name="T16" fmla="+- 0 2767 2713"/>
                              <a:gd name="T17" fmla="*/ T16 w 107"/>
                              <a:gd name="T18" fmla="+- 0 180 73"/>
                              <a:gd name="T19" fmla="*/ 180 h 107"/>
                              <a:gd name="T20" fmla="+- 0 2784 2713"/>
                              <a:gd name="T21" fmla="*/ T20 w 107"/>
                              <a:gd name="T22" fmla="+- 0 177 73"/>
                              <a:gd name="T23" fmla="*/ 177 h 107"/>
                              <a:gd name="T24" fmla="+- 0 2803 2713"/>
                              <a:gd name="T25" fmla="*/ T24 w 107"/>
                              <a:gd name="T26" fmla="+- 0 166 73"/>
                              <a:gd name="T27" fmla="*/ 166 h 107"/>
                              <a:gd name="T28" fmla="+- 0 2815 2713"/>
                              <a:gd name="T29" fmla="*/ T28 w 107"/>
                              <a:gd name="T30" fmla="+- 0 148 73"/>
                              <a:gd name="T31" fmla="*/ 148 h 107"/>
                              <a:gd name="T32" fmla="+- 0 2820 2713"/>
                              <a:gd name="T33" fmla="*/ T32 w 107"/>
                              <a:gd name="T34" fmla="+- 0 127 73"/>
                              <a:gd name="T35" fmla="*/ 127 h 107"/>
                              <a:gd name="T36" fmla="+- 0 2817 2713"/>
                              <a:gd name="T37" fmla="*/ T36 w 107"/>
                              <a:gd name="T38" fmla="+- 0 109 73"/>
                              <a:gd name="T39" fmla="*/ 109 h 107"/>
                              <a:gd name="T40" fmla="+- 0 2806 2713"/>
                              <a:gd name="T41" fmla="*/ T40 w 107"/>
                              <a:gd name="T42" fmla="+- 0 91 73"/>
                              <a:gd name="T43" fmla="*/ 91 h 107"/>
                              <a:gd name="T44" fmla="+- 0 2789 2713"/>
                              <a:gd name="T45" fmla="*/ T44 w 107"/>
                              <a:gd name="T46" fmla="+- 0 78 73"/>
                              <a:gd name="T47" fmla="*/ 78 h 107"/>
                              <a:gd name="T48" fmla="+- 0 2767 2713"/>
                              <a:gd name="T49" fmla="*/ T48 w 107"/>
                              <a:gd name="T50" fmla="+- 0 73 73"/>
                              <a:gd name="T51" fmla="*/ 73 h 107"/>
                              <a:gd name="T52" fmla="+- 0 2749 2713"/>
                              <a:gd name="T53" fmla="*/ T52 w 107"/>
                              <a:gd name="T54" fmla="+- 0 76 73"/>
                              <a:gd name="T55" fmla="*/ 76 h 107"/>
                              <a:gd name="T56" fmla="+- 0 2731 2713"/>
                              <a:gd name="T57" fmla="*/ T56 w 107"/>
                              <a:gd name="T58" fmla="+- 0 87 73"/>
                              <a:gd name="T59" fmla="*/ 87 h 107"/>
                              <a:gd name="T60" fmla="+- 0 2718 2713"/>
                              <a:gd name="T61" fmla="*/ T60 w 107"/>
                              <a:gd name="T62" fmla="+- 0 105 73"/>
                              <a:gd name="T63" fmla="*/ 105 h 107"/>
                              <a:gd name="T64" fmla="+- 0 2713 2713"/>
                              <a:gd name="T65" fmla="*/ T64 w 107"/>
                              <a:gd name="T66" fmla="+- 0 127 73"/>
                              <a:gd name="T67" fmla="*/ 127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7" h="107">
                                <a:moveTo>
                                  <a:pt x="0" y="54"/>
                                </a:moveTo>
                                <a:lnTo>
                                  <a:pt x="3" y="71"/>
                                </a:lnTo>
                                <a:lnTo>
                                  <a:pt x="14" y="89"/>
                                </a:lnTo>
                                <a:lnTo>
                                  <a:pt x="32" y="102"/>
                                </a:lnTo>
                                <a:lnTo>
                                  <a:pt x="54" y="107"/>
                                </a:lnTo>
                                <a:lnTo>
                                  <a:pt x="71" y="104"/>
                                </a:lnTo>
                                <a:lnTo>
                                  <a:pt x="90" y="93"/>
                                </a:lnTo>
                                <a:lnTo>
                                  <a:pt x="102" y="75"/>
                                </a:lnTo>
                                <a:lnTo>
                                  <a:pt x="107" y="54"/>
                                </a:lnTo>
                                <a:lnTo>
                                  <a:pt x="104" y="36"/>
                                </a:lnTo>
                                <a:lnTo>
                                  <a:pt x="93" y="18"/>
                                </a:lnTo>
                                <a:lnTo>
                                  <a:pt x="76" y="5"/>
                                </a:lnTo>
                                <a:lnTo>
                                  <a:pt x="54" y="0"/>
                                </a:lnTo>
                                <a:lnTo>
                                  <a:pt x="36" y="3"/>
                                </a:lnTo>
                                <a:lnTo>
                                  <a:pt x="18" y="14"/>
                                </a:lnTo>
                                <a:lnTo>
                                  <a:pt x="5" y="32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71BBD21D" id="Group 16" o:spid="_x0000_s1026" style="position:absolute;margin-left:135.65pt;margin-top:3.65pt;width:5.3pt;height:5.3pt;z-index:-251654656;mso-position-horizontal-relative:page" coordorigin="2713,73" coordsize="107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">
                <v:shape id="Freeform 17" o:spid="_x0000_s1027" style="position:absolute;left:2713;top:73;width:107;height:107;visibility:visible;mso-wrap-style:square;v-text-anchor:top" coordsize="10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7JRMEA&#10;AADbAAAADwAAAGRycy9kb3ducmV2LnhtbERPTYvCMBC9C/sfwix4EU0VFbcapSwsigdBK7LHsZlt&#10;yzaT0kSt/94Igrd5vM9ZrFpTiSs1rrSsYDiIQBBnVpecKzimP/0ZCOeRNVaWScGdHKyWH50Fxtre&#10;eE/Xg89FCGEXo4LC+zqW0mUFGXQDWxMH7s82Bn2ATS51g7cQbio5iqKpNFhyaCiwpu+Csv/DxSiY&#10;nLc4dj3/lSaJG+/Wv6eUhkap7mebzEF4av1b/HJvdJg/gu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+yUTBAAAA2wAAAA8AAAAAAAAAAAAAAAAAmAIAAGRycy9kb3du&#10;cmV2LnhtbFBLBQYAAAAABAAEAPUAAACGAwAAAAA=&#10;" path="m,54l3,71,14,89r18,13l54,107r17,-3l90,93,102,75r5,-21l104,36,93,18,76,5,54,,36,3,18,14,5,32,,54xe" fillcolor="black" stroked="f">
                  <v:path arrowok="t" o:connecttype="custom" o:connectlocs="0,127;3,144;14,162;32,175;54,180;71,177;90,166;102,148;107,127;104,109;93,91;76,78;54,73;36,76;18,87;5,105;0,127" o:connectangles="0,0,0,0,0,0,0,0,0,0,0,0,0,0,0,0,0"/>
                </v:shape>
                <w10:wrap anchorx="page"/>
              </v:group>
            </w:pict>
          </mc:Fallback>
        </mc:AlternateContent>
      </w:r>
      <w:r w:rsidR="003B1FA0">
        <w:rPr>
          <w:rFonts w:ascii="Trebuchet MS" w:eastAsia="Trebuchet MS" w:hAnsi="Trebuchet MS" w:cs="Trebuchet MS"/>
          <w:spacing w:val="-7"/>
          <w:sz w:val="21"/>
          <w:szCs w:val="21"/>
        </w:rPr>
        <w:t>Created standard operating procedures for sales processes</w:t>
      </w:r>
    </w:p>
    <w:p w14:paraId="228FE757" w14:textId="77777777" w:rsidR="00086AB2" w:rsidRDefault="00086AB2">
      <w:pPr>
        <w:spacing w:before="35"/>
        <w:ind w:left="1963"/>
        <w:rPr>
          <w:rFonts w:ascii="Trebuchet MS" w:eastAsia="Trebuchet MS" w:hAnsi="Trebuchet MS" w:cs="Trebuchet MS"/>
          <w:b/>
          <w:spacing w:val="-1"/>
          <w:sz w:val="21"/>
          <w:szCs w:val="21"/>
        </w:rPr>
      </w:pPr>
    </w:p>
    <w:p w14:paraId="31EE1FB6" w14:textId="77777777" w:rsidR="00F5432F" w:rsidRDefault="00F5432F" w:rsidP="00BF56FF">
      <w:pPr>
        <w:ind w:left="1440" w:firstLine="523"/>
        <w:rPr>
          <w:rFonts w:ascii="Trebuchet MS" w:eastAsia="Trebuchet MS" w:hAnsi="Trebuchet MS" w:cs="Trebuchet MS"/>
          <w:b/>
          <w:spacing w:val="-1"/>
          <w:sz w:val="21"/>
          <w:szCs w:val="21"/>
        </w:rPr>
      </w:pPr>
    </w:p>
    <w:p w14:paraId="174364FB" w14:textId="77777777" w:rsidR="00F5432F" w:rsidRDefault="00F5432F" w:rsidP="00BF56FF">
      <w:pPr>
        <w:ind w:left="1440" w:firstLine="523"/>
        <w:rPr>
          <w:rFonts w:ascii="Trebuchet MS" w:eastAsia="Trebuchet MS" w:hAnsi="Trebuchet MS" w:cs="Trebuchet MS"/>
          <w:b/>
          <w:spacing w:val="-1"/>
          <w:sz w:val="21"/>
          <w:szCs w:val="21"/>
        </w:rPr>
      </w:pPr>
    </w:p>
    <w:p w14:paraId="24DBEFAD" w14:textId="77777777" w:rsidR="00146E3B" w:rsidRDefault="00146E3B" w:rsidP="00F5432F">
      <w:pPr>
        <w:ind w:left="1440" w:firstLine="523"/>
        <w:rPr>
          <w:rFonts w:ascii="Trebuchet MS" w:eastAsia="Trebuchet MS" w:hAnsi="Trebuchet MS" w:cs="Trebuchet MS"/>
          <w:b/>
          <w:spacing w:val="-1"/>
          <w:sz w:val="21"/>
          <w:szCs w:val="21"/>
        </w:rPr>
      </w:pPr>
    </w:p>
    <w:p w14:paraId="102C525C" w14:textId="77777777" w:rsidR="00DA0DBA" w:rsidRDefault="00DA0DBA" w:rsidP="00F5432F">
      <w:pPr>
        <w:ind w:left="1440" w:firstLine="523"/>
        <w:rPr>
          <w:rFonts w:ascii="Trebuchet MS" w:eastAsia="Trebuchet MS" w:hAnsi="Trebuchet MS" w:cs="Trebuchet MS"/>
          <w:b/>
          <w:spacing w:val="-1"/>
          <w:sz w:val="21"/>
          <w:szCs w:val="21"/>
        </w:rPr>
      </w:pPr>
    </w:p>
    <w:p w14:paraId="693C7A64" w14:textId="77777777" w:rsidR="003A478E" w:rsidRDefault="003A478E" w:rsidP="00F5432F">
      <w:pPr>
        <w:ind w:left="1440" w:firstLine="523"/>
        <w:rPr>
          <w:rFonts w:ascii="Trebuchet MS" w:eastAsia="Trebuchet MS" w:hAnsi="Trebuchet MS" w:cs="Trebuchet MS"/>
          <w:b/>
          <w:spacing w:val="-1"/>
          <w:sz w:val="21"/>
          <w:szCs w:val="21"/>
        </w:rPr>
      </w:pPr>
    </w:p>
    <w:p w14:paraId="05AABC18" w14:textId="77777777" w:rsidR="00BF56FF" w:rsidRPr="00BF56FF" w:rsidRDefault="00BF56FF" w:rsidP="00F5432F">
      <w:pPr>
        <w:ind w:left="1440" w:firstLine="523"/>
        <w:rPr>
          <w:rFonts w:ascii="Trebuchet MS" w:eastAsia="Trebuchet MS" w:hAnsi="Trebuchet MS" w:cs="Trebuchet MS"/>
          <w:sz w:val="21"/>
          <w:szCs w:val="21"/>
        </w:rPr>
        <w:sectPr w:rsidR="00BF56FF" w:rsidRPr="00BF56FF" w:rsidSect="00BF56FF">
          <w:type w:val="continuous"/>
          <w:pgSz w:w="12240" w:h="15840"/>
          <w:pgMar w:top="1440" w:right="440" w:bottom="280" w:left="440" w:header="720" w:footer="720" w:gutter="0"/>
          <w:cols w:space="720"/>
        </w:sectPr>
      </w:pPr>
      <w:r>
        <w:rPr>
          <w:rFonts w:ascii="Trebuchet MS" w:eastAsia="Trebuchet MS" w:hAnsi="Trebuchet MS" w:cs="Trebuchet MS"/>
          <w:b/>
          <w:spacing w:val="-1"/>
          <w:sz w:val="21"/>
          <w:szCs w:val="21"/>
        </w:rPr>
        <w:lastRenderedPageBreak/>
        <w:t>Ap</w:t>
      </w:r>
      <w:r w:rsidR="00586CE3">
        <w:rPr>
          <w:rFonts w:ascii="Trebuchet MS" w:eastAsia="Trebuchet MS" w:hAnsi="Trebuchet MS" w:cs="Trebuchet MS"/>
          <w:b/>
          <w:spacing w:val="-1"/>
          <w:sz w:val="21"/>
          <w:szCs w:val="21"/>
        </w:rPr>
        <w:t xml:space="preserve">plication Sales Representative, </w:t>
      </w:r>
      <w:proofErr w:type="spellStart"/>
      <w:r w:rsidR="00586CE3">
        <w:rPr>
          <w:rFonts w:ascii="Trebuchet MS" w:eastAsia="Trebuchet MS" w:hAnsi="Trebuchet MS" w:cs="Trebuchet MS"/>
          <w:b/>
          <w:spacing w:val="-1"/>
          <w:sz w:val="21"/>
          <w:szCs w:val="21"/>
        </w:rPr>
        <w:t>SaaS</w:t>
      </w:r>
      <w:proofErr w:type="spellEnd"/>
      <w:r>
        <w:rPr>
          <w:rFonts w:ascii="Trebuchet MS" w:eastAsia="Trebuchet MS" w:hAnsi="Trebuchet MS" w:cs="Trebuchet MS"/>
          <w:b/>
          <w:spacing w:val="-1"/>
          <w:sz w:val="21"/>
          <w:szCs w:val="21"/>
        </w:rPr>
        <w:t xml:space="preserve">                                </w:t>
      </w:r>
      <w:r w:rsidR="00586CE3">
        <w:rPr>
          <w:rFonts w:ascii="Trebuchet MS" w:eastAsia="Trebuchet MS" w:hAnsi="Trebuchet MS" w:cs="Trebuchet MS"/>
          <w:b/>
          <w:spacing w:val="-1"/>
          <w:sz w:val="21"/>
          <w:szCs w:val="21"/>
        </w:rPr>
        <w:t xml:space="preserve">                           </w:t>
      </w:r>
      <w:r w:rsidR="00921B82">
        <w:rPr>
          <w:rFonts w:ascii="Trebuchet MS" w:eastAsia="Trebuchet MS" w:hAnsi="Trebuchet MS" w:cs="Trebuchet MS"/>
          <w:spacing w:val="-7"/>
          <w:sz w:val="21"/>
          <w:szCs w:val="21"/>
        </w:rPr>
        <w:t>Jun</w:t>
      </w:r>
      <w:r>
        <w:rPr>
          <w:rFonts w:ascii="Trebuchet MS" w:eastAsia="Trebuchet MS" w:hAnsi="Trebuchet MS" w:cs="Trebuchet MS"/>
          <w:spacing w:val="-10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7"/>
          <w:sz w:val="21"/>
          <w:szCs w:val="21"/>
        </w:rPr>
        <w:t>20</w:t>
      </w:r>
      <w:r w:rsidR="00921B82">
        <w:rPr>
          <w:rFonts w:ascii="Trebuchet MS" w:eastAsia="Trebuchet MS" w:hAnsi="Trebuchet MS" w:cs="Trebuchet MS"/>
          <w:spacing w:val="-7"/>
          <w:sz w:val="21"/>
          <w:szCs w:val="21"/>
        </w:rPr>
        <w:t>13</w:t>
      </w:r>
      <w:r w:rsidR="00845E5D">
        <w:rPr>
          <w:rFonts w:ascii="Trebuchet MS" w:eastAsia="Trebuchet MS" w:hAnsi="Trebuchet MS" w:cs="Trebuchet MS"/>
          <w:spacing w:val="-11"/>
          <w:sz w:val="21"/>
          <w:szCs w:val="21"/>
        </w:rPr>
        <w:t>-</w:t>
      </w:r>
      <w:r>
        <w:rPr>
          <w:rFonts w:ascii="Trebuchet MS" w:eastAsia="Trebuchet MS" w:hAnsi="Trebuchet MS" w:cs="Trebuchet MS"/>
          <w:spacing w:val="-8"/>
          <w:sz w:val="21"/>
          <w:szCs w:val="21"/>
        </w:rPr>
        <w:t xml:space="preserve"> </w:t>
      </w:r>
      <w:r w:rsidR="00921B82">
        <w:rPr>
          <w:rFonts w:ascii="Trebuchet MS" w:eastAsia="Trebuchet MS" w:hAnsi="Trebuchet MS" w:cs="Trebuchet MS"/>
          <w:spacing w:val="-6"/>
          <w:sz w:val="21"/>
          <w:szCs w:val="21"/>
        </w:rPr>
        <w:t>May</w:t>
      </w:r>
      <w:r>
        <w:rPr>
          <w:rFonts w:ascii="Trebuchet MS" w:eastAsia="Trebuchet MS" w:hAnsi="Trebuchet MS" w:cs="Trebuchet MS"/>
          <w:spacing w:val="-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6"/>
          <w:w w:val="101"/>
          <w:sz w:val="21"/>
          <w:szCs w:val="21"/>
        </w:rPr>
        <w:t>20</w:t>
      </w:r>
      <w:r w:rsidR="00921B82">
        <w:rPr>
          <w:rFonts w:ascii="Trebuchet MS" w:eastAsia="Trebuchet MS" w:hAnsi="Trebuchet MS" w:cs="Trebuchet MS"/>
          <w:spacing w:val="-6"/>
          <w:w w:val="101"/>
          <w:sz w:val="21"/>
          <w:szCs w:val="21"/>
        </w:rPr>
        <w:t>14</w:t>
      </w:r>
    </w:p>
    <w:p w14:paraId="01FE93C7" w14:textId="77777777" w:rsidR="00BF56FF" w:rsidRDefault="00BF56FF" w:rsidP="00BF56FF">
      <w:pPr>
        <w:spacing w:line="240" w:lineRule="exact"/>
        <w:ind w:left="1963" w:right="-54"/>
        <w:rPr>
          <w:rFonts w:ascii="Trebuchet MS" w:eastAsia="Trebuchet MS" w:hAnsi="Trebuchet MS" w:cs="Trebuchet MS"/>
          <w:sz w:val="21"/>
          <w:szCs w:val="21"/>
        </w:rPr>
        <w:sectPr w:rsidR="00BF56FF" w:rsidSect="00BF56FF">
          <w:type w:val="continuous"/>
          <w:pgSz w:w="12240" w:h="15840"/>
          <w:pgMar w:top="1440" w:right="440" w:bottom="280" w:left="440" w:header="720" w:footer="720" w:gutter="0"/>
          <w:cols w:space="720"/>
        </w:sectPr>
      </w:pPr>
      <w:r>
        <w:rPr>
          <w:rFonts w:ascii="Trebuchet MS" w:eastAsia="Trebuchet MS" w:hAnsi="Trebuchet MS" w:cs="Trebuchet MS"/>
          <w:b/>
          <w:position w:val="-1"/>
          <w:sz w:val="21"/>
          <w:szCs w:val="21"/>
        </w:rPr>
        <w:lastRenderedPageBreak/>
        <w:t>Oracle Corporation</w:t>
      </w:r>
      <w:r>
        <w:rPr>
          <w:rFonts w:ascii="Trebuchet MS" w:eastAsia="Trebuchet MS" w:hAnsi="Trebuchet MS" w:cs="Trebuchet MS"/>
          <w:b/>
          <w:spacing w:val="-3"/>
          <w:position w:val="-1"/>
          <w:sz w:val="21"/>
          <w:szCs w:val="21"/>
        </w:rPr>
        <w:t xml:space="preserve"> </w:t>
      </w:r>
      <w:r>
        <w:rPr>
          <w:rFonts w:ascii="Microsoft JhengHei" w:eastAsia="Microsoft JhengHei" w:hAnsi="Microsoft JhengHei" w:cs="Microsoft JhengHei"/>
          <w:position w:val="-1"/>
          <w:sz w:val="21"/>
          <w:szCs w:val="21"/>
        </w:rPr>
        <w:t>-</w:t>
      </w:r>
      <w:r>
        <w:rPr>
          <w:rFonts w:ascii="Microsoft JhengHei" w:eastAsia="Microsoft JhengHei" w:hAnsi="Microsoft JhengHei" w:cs="Microsoft JhengHei"/>
          <w:spacing w:val="7"/>
          <w:position w:val="-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8"/>
          <w:position w:val="-1"/>
          <w:sz w:val="21"/>
          <w:szCs w:val="21"/>
        </w:rPr>
        <w:t>Minneapoli</w:t>
      </w:r>
      <w:r>
        <w:rPr>
          <w:rFonts w:ascii="Trebuchet MS" w:eastAsia="Trebuchet MS" w:hAnsi="Trebuchet MS" w:cs="Trebuchet MS"/>
          <w:spacing w:val="-3"/>
          <w:position w:val="-1"/>
          <w:sz w:val="21"/>
          <w:szCs w:val="21"/>
        </w:rPr>
        <w:t>s</w:t>
      </w:r>
      <w:r>
        <w:rPr>
          <w:rFonts w:ascii="Trebuchet MS" w:eastAsia="Trebuchet MS" w:hAnsi="Trebuchet MS" w:cs="Trebuchet MS"/>
          <w:position w:val="-1"/>
          <w:sz w:val="21"/>
          <w:szCs w:val="21"/>
        </w:rPr>
        <w:t>,</w:t>
      </w:r>
      <w:r>
        <w:rPr>
          <w:rFonts w:ascii="Trebuchet MS" w:eastAsia="Trebuchet MS" w:hAnsi="Trebuchet MS" w:cs="Trebuchet MS"/>
          <w:spacing w:val="7"/>
          <w:position w:val="-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3"/>
          <w:w w:val="101"/>
          <w:position w:val="-1"/>
          <w:sz w:val="21"/>
          <w:szCs w:val="21"/>
        </w:rPr>
        <w:t>MN</w:t>
      </w:r>
    </w:p>
    <w:p w14:paraId="1E77EF78" w14:textId="77777777" w:rsidR="00BF56FF" w:rsidRDefault="00AD0772" w:rsidP="00BF56FF">
      <w:pPr>
        <w:spacing w:before="22" w:line="255" w:lineRule="auto"/>
        <w:ind w:left="1963" w:right="133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pacing w:val="-7"/>
          <w:sz w:val="21"/>
          <w:szCs w:val="21"/>
        </w:rPr>
        <w:lastRenderedPageBreak/>
        <w:t>Worked with C- Suite and VP level customers at mid-market companies to position complete platform of customer experience application for sales, marketing, service, and e-commerce verticals utilizing consultative sales methodology.</w:t>
      </w:r>
    </w:p>
    <w:p w14:paraId="7A2A8E95" w14:textId="77777777" w:rsidR="00BF56FF" w:rsidRDefault="00BF56FF" w:rsidP="00BF56FF">
      <w:pPr>
        <w:spacing w:line="260" w:lineRule="exact"/>
        <w:rPr>
          <w:sz w:val="26"/>
          <w:szCs w:val="26"/>
        </w:rPr>
      </w:pPr>
    </w:p>
    <w:p w14:paraId="4DACDF9E" w14:textId="77777777" w:rsidR="00BF56FF" w:rsidRDefault="00BF56FF" w:rsidP="00BF56FF">
      <w:pPr>
        <w:ind w:left="2605"/>
        <w:rPr>
          <w:rFonts w:ascii="Trebuchet MS" w:eastAsia="Trebuchet MS" w:hAnsi="Trebuchet MS" w:cs="Trebuchet MS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400" behindDoc="1" locked="0" layoutInCell="1" allowOverlap="1" wp14:anchorId="2649A2DA" wp14:editId="71F948FC">
                <wp:simplePos x="0" y="0"/>
                <wp:positionH relativeFrom="page">
                  <wp:posOffset>1722755</wp:posOffset>
                </wp:positionH>
                <wp:positionV relativeFrom="paragraph">
                  <wp:posOffset>36195</wp:posOffset>
                </wp:positionV>
                <wp:extent cx="67310" cy="67310"/>
                <wp:effectExtent l="0" t="635" r="635" b="0"/>
                <wp:wrapNone/>
                <wp:docPr id="163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67310"/>
                          <a:chOff x="2713" y="57"/>
                          <a:chExt cx="107" cy="107"/>
                        </a:xfrm>
                      </wpg:grpSpPr>
                      <wps:wsp>
                        <wps:cNvPr id="164" name="Freeform 146"/>
                        <wps:cNvSpPr>
                          <a:spLocks/>
                        </wps:cNvSpPr>
                        <wps:spPr bwMode="auto">
                          <a:xfrm>
                            <a:off x="2713" y="57"/>
                            <a:ext cx="107" cy="107"/>
                          </a:xfrm>
                          <a:custGeom>
                            <a:avLst/>
                            <a:gdLst>
                              <a:gd name="T0" fmla="+- 0 2713 2713"/>
                              <a:gd name="T1" fmla="*/ T0 w 107"/>
                              <a:gd name="T2" fmla="+- 0 111 57"/>
                              <a:gd name="T3" fmla="*/ 111 h 107"/>
                              <a:gd name="T4" fmla="+- 0 2716 2713"/>
                              <a:gd name="T5" fmla="*/ T4 w 107"/>
                              <a:gd name="T6" fmla="+- 0 128 57"/>
                              <a:gd name="T7" fmla="*/ 128 h 107"/>
                              <a:gd name="T8" fmla="+- 0 2727 2713"/>
                              <a:gd name="T9" fmla="*/ T8 w 107"/>
                              <a:gd name="T10" fmla="+- 0 146 57"/>
                              <a:gd name="T11" fmla="*/ 146 h 107"/>
                              <a:gd name="T12" fmla="+- 0 2745 2713"/>
                              <a:gd name="T13" fmla="*/ T12 w 107"/>
                              <a:gd name="T14" fmla="+- 0 159 57"/>
                              <a:gd name="T15" fmla="*/ 159 h 107"/>
                              <a:gd name="T16" fmla="+- 0 2767 2713"/>
                              <a:gd name="T17" fmla="*/ T16 w 107"/>
                              <a:gd name="T18" fmla="+- 0 164 57"/>
                              <a:gd name="T19" fmla="*/ 164 h 107"/>
                              <a:gd name="T20" fmla="+- 0 2784 2713"/>
                              <a:gd name="T21" fmla="*/ T20 w 107"/>
                              <a:gd name="T22" fmla="+- 0 161 57"/>
                              <a:gd name="T23" fmla="*/ 161 h 107"/>
                              <a:gd name="T24" fmla="+- 0 2803 2713"/>
                              <a:gd name="T25" fmla="*/ T24 w 107"/>
                              <a:gd name="T26" fmla="+- 0 150 57"/>
                              <a:gd name="T27" fmla="*/ 150 h 107"/>
                              <a:gd name="T28" fmla="+- 0 2815 2713"/>
                              <a:gd name="T29" fmla="*/ T28 w 107"/>
                              <a:gd name="T30" fmla="+- 0 132 57"/>
                              <a:gd name="T31" fmla="*/ 132 h 107"/>
                              <a:gd name="T32" fmla="+- 0 2820 2713"/>
                              <a:gd name="T33" fmla="*/ T32 w 107"/>
                              <a:gd name="T34" fmla="+- 0 111 57"/>
                              <a:gd name="T35" fmla="*/ 111 h 107"/>
                              <a:gd name="T36" fmla="+- 0 2817 2713"/>
                              <a:gd name="T37" fmla="*/ T36 w 107"/>
                              <a:gd name="T38" fmla="+- 0 93 57"/>
                              <a:gd name="T39" fmla="*/ 93 h 107"/>
                              <a:gd name="T40" fmla="+- 0 2806 2713"/>
                              <a:gd name="T41" fmla="*/ T40 w 107"/>
                              <a:gd name="T42" fmla="+- 0 75 57"/>
                              <a:gd name="T43" fmla="*/ 75 h 107"/>
                              <a:gd name="T44" fmla="+- 0 2789 2713"/>
                              <a:gd name="T45" fmla="*/ T44 w 107"/>
                              <a:gd name="T46" fmla="+- 0 62 57"/>
                              <a:gd name="T47" fmla="*/ 62 h 107"/>
                              <a:gd name="T48" fmla="+- 0 2767 2713"/>
                              <a:gd name="T49" fmla="*/ T48 w 107"/>
                              <a:gd name="T50" fmla="+- 0 57 57"/>
                              <a:gd name="T51" fmla="*/ 57 h 107"/>
                              <a:gd name="T52" fmla="+- 0 2749 2713"/>
                              <a:gd name="T53" fmla="*/ T52 w 107"/>
                              <a:gd name="T54" fmla="+- 0 60 57"/>
                              <a:gd name="T55" fmla="*/ 60 h 107"/>
                              <a:gd name="T56" fmla="+- 0 2731 2713"/>
                              <a:gd name="T57" fmla="*/ T56 w 107"/>
                              <a:gd name="T58" fmla="+- 0 71 57"/>
                              <a:gd name="T59" fmla="*/ 71 h 107"/>
                              <a:gd name="T60" fmla="+- 0 2718 2713"/>
                              <a:gd name="T61" fmla="*/ T60 w 107"/>
                              <a:gd name="T62" fmla="+- 0 89 57"/>
                              <a:gd name="T63" fmla="*/ 89 h 107"/>
                              <a:gd name="T64" fmla="+- 0 2713 2713"/>
                              <a:gd name="T65" fmla="*/ T64 w 107"/>
                              <a:gd name="T66" fmla="+- 0 111 57"/>
                              <a:gd name="T67" fmla="*/ 111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7" h="107">
                                <a:moveTo>
                                  <a:pt x="0" y="54"/>
                                </a:moveTo>
                                <a:lnTo>
                                  <a:pt x="3" y="71"/>
                                </a:lnTo>
                                <a:lnTo>
                                  <a:pt x="14" y="89"/>
                                </a:lnTo>
                                <a:lnTo>
                                  <a:pt x="32" y="102"/>
                                </a:lnTo>
                                <a:lnTo>
                                  <a:pt x="54" y="107"/>
                                </a:lnTo>
                                <a:lnTo>
                                  <a:pt x="71" y="104"/>
                                </a:lnTo>
                                <a:lnTo>
                                  <a:pt x="90" y="93"/>
                                </a:lnTo>
                                <a:lnTo>
                                  <a:pt x="102" y="75"/>
                                </a:lnTo>
                                <a:lnTo>
                                  <a:pt x="107" y="54"/>
                                </a:lnTo>
                                <a:lnTo>
                                  <a:pt x="104" y="36"/>
                                </a:lnTo>
                                <a:lnTo>
                                  <a:pt x="93" y="18"/>
                                </a:lnTo>
                                <a:lnTo>
                                  <a:pt x="76" y="5"/>
                                </a:lnTo>
                                <a:lnTo>
                                  <a:pt x="54" y="0"/>
                                </a:lnTo>
                                <a:lnTo>
                                  <a:pt x="36" y="3"/>
                                </a:lnTo>
                                <a:lnTo>
                                  <a:pt x="18" y="14"/>
                                </a:lnTo>
                                <a:lnTo>
                                  <a:pt x="5" y="32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765657D3" id="Group 145" o:spid="_x0000_s1026" style="position:absolute;margin-left:135.65pt;margin-top:2.85pt;width:5.3pt;height:5.3pt;z-index:-251630080;mso-position-horizontal-relative:page" coordorigin="2713,57" coordsize="107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">
                <v:shape id="Freeform 146" o:spid="_x0000_s1027" style="position:absolute;left:2713;top:57;width:107;height:107;visibility:visible;mso-wrap-style:square;v-text-anchor:top" coordsize="10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Shj8MA&#10;AADcAAAADwAAAGRycy9kb3ducmV2LnhtbERPTWvCQBC9C/6HZYRepNlYotg0q4RCUXoQmkjpcZqd&#10;JqHZ2ZBdNf77riD0No/3Odl2NJ040+BaywoWUQyCuLK65VrBsXx7XINwHlljZ5kUXMnBdjOdZJhq&#10;e+EPOhe+FiGEXYoKGu/7VEpXNWTQRbYnDtyPHQz6AIda6gEvIdx08imOV9Jgy6GhwZ5eG6p+i5NR&#10;sPx+x8TN/XOZ5y457L4+S1oYpR5mY/4CwtPo/8V3916H+asEbs+EC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Shj8MAAADcAAAADwAAAAAAAAAAAAAAAACYAgAAZHJzL2Rv&#10;d25yZXYueG1sUEsFBgAAAAAEAAQA9QAAAIgDAAAAAA==&#10;" path="m,54l3,71,14,89r18,13l54,107r17,-3l90,93,102,75r5,-21l104,36,93,18,76,5,54,,36,3,18,14,5,32,,54xe" fillcolor="black" stroked="f">
                  <v:path arrowok="t" o:connecttype="custom" o:connectlocs="0,111;3,128;14,146;32,159;54,164;71,161;90,150;102,132;107,111;104,93;93,75;76,62;54,57;36,60;18,71;5,89;0,111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R</w:t>
      </w:r>
      <w:r w:rsidR="00AD0772">
        <w:rPr>
          <w:rFonts w:ascii="Trebuchet MS" w:eastAsia="Trebuchet MS" w:hAnsi="Trebuchet MS" w:cs="Trebuchet MS"/>
          <w:spacing w:val="-6"/>
          <w:sz w:val="21"/>
          <w:szCs w:val="21"/>
        </w:rPr>
        <w:t>anked #1 on team on YTD budget attainment</w:t>
      </w:r>
    </w:p>
    <w:p w14:paraId="7C0B830A" w14:textId="77777777" w:rsidR="00BF56FF" w:rsidRDefault="00BF56FF" w:rsidP="00BF56FF">
      <w:pPr>
        <w:spacing w:before="16"/>
        <w:ind w:left="2596"/>
        <w:rPr>
          <w:rFonts w:ascii="Trebuchet MS" w:eastAsia="Trebuchet MS" w:hAnsi="Trebuchet MS" w:cs="Trebuchet MS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424" behindDoc="1" locked="0" layoutInCell="1" allowOverlap="1" wp14:anchorId="0371DC05" wp14:editId="421251A8">
                <wp:simplePos x="0" y="0"/>
                <wp:positionH relativeFrom="page">
                  <wp:posOffset>1722755</wp:posOffset>
                </wp:positionH>
                <wp:positionV relativeFrom="paragraph">
                  <wp:posOffset>46355</wp:posOffset>
                </wp:positionV>
                <wp:extent cx="67310" cy="67310"/>
                <wp:effectExtent l="0" t="635" r="635" b="0"/>
                <wp:wrapNone/>
                <wp:docPr id="165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67310"/>
                          <a:chOff x="2713" y="73"/>
                          <a:chExt cx="107" cy="107"/>
                        </a:xfrm>
                      </wpg:grpSpPr>
                      <wps:wsp>
                        <wps:cNvPr id="166" name="Freeform 148"/>
                        <wps:cNvSpPr>
                          <a:spLocks/>
                        </wps:cNvSpPr>
                        <wps:spPr bwMode="auto">
                          <a:xfrm>
                            <a:off x="2713" y="73"/>
                            <a:ext cx="107" cy="107"/>
                          </a:xfrm>
                          <a:custGeom>
                            <a:avLst/>
                            <a:gdLst>
                              <a:gd name="T0" fmla="+- 0 2713 2713"/>
                              <a:gd name="T1" fmla="*/ T0 w 107"/>
                              <a:gd name="T2" fmla="+- 0 127 73"/>
                              <a:gd name="T3" fmla="*/ 127 h 107"/>
                              <a:gd name="T4" fmla="+- 0 2716 2713"/>
                              <a:gd name="T5" fmla="*/ T4 w 107"/>
                              <a:gd name="T6" fmla="+- 0 144 73"/>
                              <a:gd name="T7" fmla="*/ 144 h 107"/>
                              <a:gd name="T8" fmla="+- 0 2727 2713"/>
                              <a:gd name="T9" fmla="*/ T8 w 107"/>
                              <a:gd name="T10" fmla="+- 0 162 73"/>
                              <a:gd name="T11" fmla="*/ 162 h 107"/>
                              <a:gd name="T12" fmla="+- 0 2745 2713"/>
                              <a:gd name="T13" fmla="*/ T12 w 107"/>
                              <a:gd name="T14" fmla="+- 0 175 73"/>
                              <a:gd name="T15" fmla="*/ 175 h 107"/>
                              <a:gd name="T16" fmla="+- 0 2767 2713"/>
                              <a:gd name="T17" fmla="*/ T16 w 107"/>
                              <a:gd name="T18" fmla="+- 0 180 73"/>
                              <a:gd name="T19" fmla="*/ 180 h 107"/>
                              <a:gd name="T20" fmla="+- 0 2784 2713"/>
                              <a:gd name="T21" fmla="*/ T20 w 107"/>
                              <a:gd name="T22" fmla="+- 0 177 73"/>
                              <a:gd name="T23" fmla="*/ 177 h 107"/>
                              <a:gd name="T24" fmla="+- 0 2803 2713"/>
                              <a:gd name="T25" fmla="*/ T24 w 107"/>
                              <a:gd name="T26" fmla="+- 0 166 73"/>
                              <a:gd name="T27" fmla="*/ 166 h 107"/>
                              <a:gd name="T28" fmla="+- 0 2815 2713"/>
                              <a:gd name="T29" fmla="*/ T28 w 107"/>
                              <a:gd name="T30" fmla="+- 0 148 73"/>
                              <a:gd name="T31" fmla="*/ 148 h 107"/>
                              <a:gd name="T32" fmla="+- 0 2820 2713"/>
                              <a:gd name="T33" fmla="*/ T32 w 107"/>
                              <a:gd name="T34" fmla="+- 0 127 73"/>
                              <a:gd name="T35" fmla="*/ 127 h 107"/>
                              <a:gd name="T36" fmla="+- 0 2817 2713"/>
                              <a:gd name="T37" fmla="*/ T36 w 107"/>
                              <a:gd name="T38" fmla="+- 0 109 73"/>
                              <a:gd name="T39" fmla="*/ 109 h 107"/>
                              <a:gd name="T40" fmla="+- 0 2806 2713"/>
                              <a:gd name="T41" fmla="*/ T40 w 107"/>
                              <a:gd name="T42" fmla="+- 0 91 73"/>
                              <a:gd name="T43" fmla="*/ 91 h 107"/>
                              <a:gd name="T44" fmla="+- 0 2789 2713"/>
                              <a:gd name="T45" fmla="*/ T44 w 107"/>
                              <a:gd name="T46" fmla="+- 0 78 73"/>
                              <a:gd name="T47" fmla="*/ 78 h 107"/>
                              <a:gd name="T48" fmla="+- 0 2767 2713"/>
                              <a:gd name="T49" fmla="*/ T48 w 107"/>
                              <a:gd name="T50" fmla="+- 0 73 73"/>
                              <a:gd name="T51" fmla="*/ 73 h 107"/>
                              <a:gd name="T52" fmla="+- 0 2749 2713"/>
                              <a:gd name="T53" fmla="*/ T52 w 107"/>
                              <a:gd name="T54" fmla="+- 0 76 73"/>
                              <a:gd name="T55" fmla="*/ 76 h 107"/>
                              <a:gd name="T56" fmla="+- 0 2731 2713"/>
                              <a:gd name="T57" fmla="*/ T56 w 107"/>
                              <a:gd name="T58" fmla="+- 0 87 73"/>
                              <a:gd name="T59" fmla="*/ 87 h 107"/>
                              <a:gd name="T60" fmla="+- 0 2718 2713"/>
                              <a:gd name="T61" fmla="*/ T60 w 107"/>
                              <a:gd name="T62" fmla="+- 0 105 73"/>
                              <a:gd name="T63" fmla="*/ 105 h 107"/>
                              <a:gd name="T64" fmla="+- 0 2713 2713"/>
                              <a:gd name="T65" fmla="*/ T64 w 107"/>
                              <a:gd name="T66" fmla="+- 0 127 73"/>
                              <a:gd name="T67" fmla="*/ 127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7" h="107">
                                <a:moveTo>
                                  <a:pt x="0" y="54"/>
                                </a:moveTo>
                                <a:lnTo>
                                  <a:pt x="3" y="71"/>
                                </a:lnTo>
                                <a:lnTo>
                                  <a:pt x="14" y="89"/>
                                </a:lnTo>
                                <a:lnTo>
                                  <a:pt x="32" y="102"/>
                                </a:lnTo>
                                <a:lnTo>
                                  <a:pt x="54" y="107"/>
                                </a:lnTo>
                                <a:lnTo>
                                  <a:pt x="71" y="104"/>
                                </a:lnTo>
                                <a:lnTo>
                                  <a:pt x="90" y="93"/>
                                </a:lnTo>
                                <a:lnTo>
                                  <a:pt x="102" y="75"/>
                                </a:lnTo>
                                <a:lnTo>
                                  <a:pt x="107" y="54"/>
                                </a:lnTo>
                                <a:lnTo>
                                  <a:pt x="104" y="36"/>
                                </a:lnTo>
                                <a:lnTo>
                                  <a:pt x="93" y="18"/>
                                </a:lnTo>
                                <a:lnTo>
                                  <a:pt x="76" y="5"/>
                                </a:lnTo>
                                <a:lnTo>
                                  <a:pt x="54" y="0"/>
                                </a:lnTo>
                                <a:lnTo>
                                  <a:pt x="36" y="3"/>
                                </a:lnTo>
                                <a:lnTo>
                                  <a:pt x="18" y="14"/>
                                </a:lnTo>
                                <a:lnTo>
                                  <a:pt x="5" y="32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03ED7E38" id="Group 147" o:spid="_x0000_s1026" style="position:absolute;margin-left:135.65pt;margin-top:3.65pt;width:5.3pt;height:5.3pt;z-index:-251629056;mso-position-horizontal-relative:page" coordorigin="2713,73" coordsize="107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">
                <v:shape id="Freeform 148" o:spid="_x0000_s1027" style="position:absolute;left:2713;top:73;width:107;height:107;visibility:visible;mso-wrap-style:square;v-text-anchor:top" coordsize="10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qaY8MA&#10;AADcAAAADwAAAGRycy9kb3ducmV2LnhtbERPTWvCQBC9C/6HZYRepG4sGmzqJoRCsfQgmEjpcZqd&#10;JqHZ2ZBdNf33XUHwNo/3OdtsNJ040+BaywqWiwgEcWV1y7WCY/n2uAHhPLLGzjIp+CMHWTqdbDHR&#10;9sIHOhe+FiGEXYIKGu/7REpXNWTQLWxPHLgfOxj0AQ611ANeQrjp5FMUxdJgy6GhwZ5eG6p+i5NR&#10;sP7+wJWb++cyz91qv/v6LGlplHqYjfkLCE+jv4tv7ncd5scxXJ8JF8j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qaY8MAAADcAAAADwAAAAAAAAAAAAAAAACYAgAAZHJzL2Rv&#10;d25yZXYueG1sUEsFBgAAAAAEAAQA9QAAAIgDAAAAAA==&#10;" path="m,54l3,71,14,89r18,13l54,107r17,-3l90,93,102,75r5,-21l104,36,93,18,76,5,54,,36,3,18,14,5,32,,54xe" fillcolor="black" stroked="f">
                  <v:path arrowok="t" o:connecttype="custom" o:connectlocs="0,127;3,144;14,162;32,175;54,180;71,177;90,166;102,148;107,127;104,109;93,91;76,78;54,73;36,76;18,87;5,105;0,127" o:connectangles="0,0,0,0,0,0,0,0,0,0,0,0,0,0,0,0,0"/>
                </v:shape>
                <w10:wrap anchorx="page"/>
              </v:group>
            </w:pict>
          </mc:Fallback>
        </mc:AlternateContent>
      </w:r>
      <w:r w:rsidR="00AD0772">
        <w:rPr>
          <w:rFonts w:ascii="Trebuchet MS" w:eastAsia="Trebuchet MS" w:hAnsi="Trebuchet MS" w:cs="Trebuchet MS"/>
          <w:spacing w:val="-8"/>
          <w:sz w:val="21"/>
          <w:szCs w:val="21"/>
        </w:rPr>
        <w:t>Top 5% in organization for Q2 FY14</w:t>
      </w:r>
    </w:p>
    <w:p w14:paraId="60AF243F" w14:textId="77777777" w:rsidR="00BF56FF" w:rsidRDefault="00BF56FF" w:rsidP="00BF56FF">
      <w:pPr>
        <w:spacing w:before="16"/>
        <w:ind w:left="2594"/>
        <w:rPr>
          <w:rFonts w:ascii="Trebuchet MS" w:eastAsia="Trebuchet MS" w:hAnsi="Trebuchet MS" w:cs="Trebuchet MS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448" behindDoc="1" locked="0" layoutInCell="1" allowOverlap="1" wp14:anchorId="53D36974" wp14:editId="708175A8">
                <wp:simplePos x="0" y="0"/>
                <wp:positionH relativeFrom="page">
                  <wp:posOffset>1722755</wp:posOffset>
                </wp:positionH>
                <wp:positionV relativeFrom="paragraph">
                  <wp:posOffset>46355</wp:posOffset>
                </wp:positionV>
                <wp:extent cx="67310" cy="67310"/>
                <wp:effectExtent l="0" t="635" r="635" b="0"/>
                <wp:wrapNone/>
                <wp:docPr id="167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67310"/>
                          <a:chOff x="2713" y="73"/>
                          <a:chExt cx="107" cy="107"/>
                        </a:xfrm>
                      </wpg:grpSpPr>
                      <wps:wsp>
                        <wps:cNvPr id="168" name="Freeform 150"/>
                        <wps:cNvSpPr>
                          <a:spLocks/>
                        </wps:cNvSpPr>
                        <wps:spPr bwMode="auto">
                          <a:xfrm>
                            <a:off x="2713" y="73"/>
                            <a:ext cx="107" cy="107"/>
                          </a:xfrm>
                          <a:custGeom>
                            <a:avLst/>
                            <a:gdLst>
                              <a:gd name="T0" fmla="+- 0 2713 2713"/>
                              <a:gd name="T1" fmla="*/ T0 w 107"/>
                              <a:gd name="T2" fmla="+- 0 127 73"/>
                              <a:gd name="T3" fmla="*/ 127 h 107"/>
                              <a:gd name="T4" fmla="+- 0 2716 2713"/>
                              <a:gd name="T5" fmla="*/ T4 w 107"/>
                              <a:gd name="T6" fmla="+- 0 144 73"/>
                              <a:gd name="T7" fmla="*/ 144 h 107"/>
                              <a:gd name="T8" fmla="+- 0 2727 2713"/>
                              <a:gd name="T9" fmla="*/ T8 w 107"/>
                              <a:gd name="T10" fmla="+- 0 162 73"/>
                              <a:gd name="T11" fmla="*/ 162 h 107"/>
                              <a:gd name="T12" fmla="+- 0 2745 2713"/>
                              <a:gd name="T13" fmla="*/ T12 w 107"/>
                              <a:gd name="T14" fmla="+- 0 175 73"/>
                              <a:gd name="T15" fmla="*/ 175 h 107"/>
                              <a:gd name="T16" fmla="+- 0 2767 2713"/>
                              <a:gd name="T17" fmla="*/ T16 w 107"/>
                              <a:gd name="T18" fmla="+- 0 180 73"/>
                              <a:gd name="T19" fmla="*/ 180 h 107"/>
                              <a:gd name="T20" fmla="+- 0 2784 2713"/>
                              <a:gd name="T21" fmla="*/ T20 w 107"/>
                              <a:gd name="T22" fmla="+- 0 177 73"/>
                              <a:gd name="T23" fmla="*/ 177 h 107"/>
                              <a:gd name="T24" fmla="+- 0 2803 2713"/>
                              <a:gd name="T25" fmla="*/ T24 w 107"/>
                              <a:gd name="T26" fmla="+- 0 166 73"/>
                              <a:gd name="T27" fmla="*/ 166 h 107"/>
                              <a:gd name="T28" fmla="+- 0 2815 2713"/>
                              <a:gd name="T29" fmla="*/ T28 w 107"/>
                              <a:gd name="T30" fmla="+- 0 148 73"/>
                              <a:gd name="T31" fmla="*/ 148 h 107"/>
                              <a:gd name="T32" fmla="+- 0 2820 2713"/>
                              <a:gd name="T33" fmla="*/ T32 w 107"/>
                              <a:gd name="T34" fmla="+- 0 127 73"/>
                              <a:gd name="T35" fmla="*/ 127 h 107"/>
                              <a:gd name="T36" fmla="+- 0 2817 2713"/>
                              <a:gd name="T37" fmla="*/ T36 w 107"/>
                              <a:gd name="T38" fmla="+- 0 109 73"/>
                              <a:gd name="T39" fmla="*/ 109 h 107"/>
                              <a:gd name="T40" fmla="+- 0 2806 2713"/>
                              <a:gd name="T41" fmla="*/ T40 w 107"/>
                              <a:gd name="T42" fmla="+- 0 91 73"/>
                              <a:gd name="T43" fmla="*/ 91 h 107"/>
                              <a:gd name="T44" fmla="+- 0 2789 2713"/>
                              <a:gd name="T45" fmla="*/ T44 w 107"/>
                              <a:gd name="T46" fmla="+- 0 78 73"/>
                              <a:gd name="T47" fmla="*/ 78 h 107"/>
                              <a:gd name="T48" fmla="+- 0 2767 2713"/>
                              <a:gd name="T49" fmla="*/ T48 w 107"/>
                              <a:gd name="T50" fmla="+- 0 73 73"/>
                              <a:gd name="T51" fmla="*/ 73 h 107"/>
                              <a:gd name="T52" fmla="+- 0 2749 2713"/>
                              <a:gd name="T53" fmla="*/ T52 w 107"/>
                              <a:gd name="T54" fmla="+- 0 76 73"/>
                              <a:gd name="T55" fmla="*/ 76 h 107"/>
                              <a:gd name="T56" fmla="+- 0 2731 2713"/>
                              <a:gd name="T57" fmla="*/ T56 w 107"/>
                              <a:gd name="T58" fmla="+- 0 87 73"/>
                              <a:gd name="T59" fmla="*/ 87 h 107"/>
                              <a:gd name="T60" fmla="+- 0 2718 2713"/>
                              <a:gd name="T61" fmla="*/ T60 w 107"/>
                              <a:gd name="T62" fmla="+- 0 105 73"/>
                              <a:gd name="T63" fmla="*/ 105 h 107"/>
                              <a:gd name="T64" fmla="+- 0 2713 2713"/>
                              <a:gd name="T65" fmla="*/ T64 w 107"/>
                              <a:gd name="T66" fmla="+- 0 127 73"/>
                              <a:gd name="T67" fmla="*/ 127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7" h="107">
                                <a:moveTo>
                                  <a:pt x="0" y="54"/>
                                </a:moveTo>
                                <a:lnTo>
                                  <a:pt x="3" y="71"/>
                                </a:lnTo>
                                <a:lnTo>
                                  <a:pt x="14" y="89"/>
                                </a:lnTo>
                                <a:lnTo>
                                  <a:pt x="32" y="102"/>
                                </a:lnTo>
                                <a:lnTo>
                                  <a:pt x="54" y="107"/>
                                </a:lnTo>
                                <a:lnTo>
                                  <a:pt x="71" y="104"/>
                                </a:lnTo>
                                <a:lnTo>
                                  <a:pt x="90" y="93"/>
                                </a:lnTo>
                                <a:lnTo>
                                  <a:pt x="102" y="75"/>
                                </a:lnTo>
                                <a:lnTo>
                                  <a:pt x="107" y="54"/>
                                </a:lnTo>
                                <a:lnTo>
                                  <a:pt x="104" y="36"/>
                                </a:lnTo>
                                <a:lnTo>
                                  <a:pt x="93" y="18"/>
                                </a:lnTo>
                                <a:lnTo>
                                  <a:pt x="76" y="5"/>
                                </a:lnTo>
                                <a:lnTo>
                                  <a:pt x="54" y="0"/>
                                </a:lnTo>
                                <a:lnTo>
                                  <a:pt x="36" y="3"/>
                                </a:lnTo>
                                <a:lnTo>
                                  <a:pt x="18" y="14"/>
                                </a:lnTo>
                                <a:lnTo>
                                  <a:pt x="5" y="32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6AA09EE4" id="Group 149" o:spid="_x0000_s1026" style="position:absolute;margin-left:135.65pt;margin-top:3.65pt;width:5.3pt;height:5.3pt;z-index:-251628032;mso-position-horizontal-relative:page" coordorigin="2713,73" coordsize="107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">
                <v:shape id="Freeform 150" o:spid="_x0000_s1027" style="position:absolute;left:2713;top:73;width:107;height:107;visibility:visible;mso-wrap-style:square;v-text-anchor:top" coordsize="10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mrisUA&#10;AADcAAAADwAAAGRycy9kb3ducmV2LnhtbESPQWvCQBCF74L/YRmhF6kbi5U2ukoQSouHgkbE4zQ7&#10;JsHsbMhuNf33nYPgbYb35r1vluveNepKXag9G5hOElDEhbc1lwYO+cfzG6gQkS02nsnAHwVYr4aD&#10;JabW33hH130slYRwSNFAFWObah2KihyGiW+JRTv7zmGUtSu17fAm4a7RL0ky1w5rloYKW9pUVFz2&#10;v87A688WZ2Ec3/MsC7Pvz9Mxp6kz5mnUZwtQkfr4MN+vv6zgz4VW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qauKxQAAANwAAAAPAAAAAAAAAAAAAAAAAJgCAABkcnMv&#10;ZG93bnJldi54bWxQSwUGAAAAAAQABAD1AAAAigMAAAAA&#10;" path="m,54l3,71,14,89r18,13l54,107r17,-3l90,93,102,75r5,-21l104,36,93,18,76,5,54,,36,3,18,14,5,32,,54xe" fillcolor="black" stroked="f">
                  <v:path arrowok="t" o:connecttype="custom" o:connectlocs="0,127;3,144;14,162;32,175;54,180;71,177;90,166;102,148;107,127;104,109;93,91;76,78;54,73;36,76;18,87;5,105;0,127" o:connectangles="0,0,0,0,0,0,0,0,0,0,0,0,0,0,0,0,0"/>
                </v:shape>
                <w10:wrap anchorx="page"/>
              </v:group>
            </w:pict>
          </mc:Fallback>
        </mc:AlternateContent>
      </w:r>
      <w:r w:rsidR="00AD0772">
        <w:rPr>
          <w:rFonts w:ascii="Trebuchet MS" w:eastAsia="Trebuchet MS" w:hAnsi="Trebuchet MS" w:cs="Trebuchet MS"/>
          <w:spacing w:val="-6"/>
          <w:sz w:val="21"/>
          <w:szCs w:val="21"/>
        </w:rPr>
        <w:t>Ranked #2 in the organization across three territories in QTD Sales</w:t>
      </w:r>
    </w:p>
    <w:p w14:paraId="3A0E6A6A" w14:textId="77777777" w:rsidR="00BF56FF" w:rsidRDefault="00BF56FF" w:rsidP="00BF56FF">
      <w:pPr>
        <w:spacing w:before="16"/>
        <w:ind w:left="2601"/>
        <w:rPr>
          <w:rFonts w:ascii="Trebuchet MS" w:eastAsia="Trebuchet MS" w:hAnsi="Trebuchet MS" w:cs="Trebuchet MS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472" behindDoc="1" locked="0" layoutInCell="1" allowOverlap="1" wp14:anchorId="318BAB2A" wp14:editId="56322AEB">
                <wp:simplePos x="0" y="0"/>
                <wp:positionH relativeFrom="page">
                  <wp:posOffset>1722755</wp:posOffset>
                </wp:positionH>
                <wp:positionV relativeFrom="paragraph">
                  <wp:posOffset>46355</wp:posOffset>
                </wp:positionV>
                <wp:extent cx="67310" cy="67310"/>
                <wp:effectExtent l="0" t="635" r="635" b="0"/>
                <wp:wrapNone/>
                <wp:docPr id="169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67310"/>
                          <a:chOff x="2713" y="73"/>
                          <a:chExt cx="107" cy="107"/>
                        </a:xfrm>
                      </wpg:grpSpPr>
                      <wps:wsp>
                        <wps:cNvPr id="170" name="Freeform 152"/>
                        <wps:cNvSpPr>
                          <a:spLocks/>
                        </wps:cNvSpPr>
                        <wps:spPr bwMode="auto">
                          <a:xfrm>
                            <a:off x="2713" y="73"/>
                            <a:ext cx="107" cy="107"/>
                          </a:xfrm>
                          <a:custGeom>
                            <a:avLst/>
                            <a:gdLst>
                              <a:gd name="T0" fmla="+- 0 2713 2713"/>
                              <a:gd name="T1" fmla="*/ T0 w 107"/>
                              <a:gd name="T2" fmla="+- 0 127 73"/>
                              <a:gd name="T3" fmla="*/ 127 h 107"/>
                              <a:gd name="T4" fmla="+- 0 2716 2713"/>
                              <a:gd name="T5" fmla="*/ T4 w 107"/>
                              <a:gd name="T6" fmla="+- 0 144 73"/>
                              <a:gd name="T7" fmla="*/ 144 h 107"/>
                              <a:gd name="T8" fmla="+- 0 2727 2713"/>
                              <a:gd name="T9" fmla="*/ T8 w 107"/>
                              <a:gd name="T10" fmla="+- 0 162 73"/>
                              <a:gd name="T11" fmla="*/ 162 h 107"/>
                              <a:gd name="T12" fmla="+- 0 2745 2713"/>
                              <a:gd name="T13" fmla="*/ T12 w 107"/>
                              <a:gd name="T14" fmla="+- 0 175 73"/>
                              <a:gd name="T15" fmla="*/ 175 h 107"/>
                              <a:gd name="T16" fmla="+- 0 2767 2713"/>
                              <a:gd name="T17" fmla="*/ T16 w 107"/>
                              <a:gd name="T18" fmla="+- 0 180 73"/>
                              <a:gd name="T19" fmla="*/ 180 h 107"/>
                              <a:gd name="T20" fmla="+- 0 2784 2713"/>
                              <a:gd name="T21" fmla="*/ T20 w 107"/>
                              <a:gd name="T22" fmla="+- 0 177 73"/>
                              <a:gd name="T23" fmla="*/ 177 h 107"/>
                              <a:gd name="T24" fmla="+- 0 2803 2713"/>
                              <a:gd name="T25" fmla="*/ T24 w 107"/>
                              <a:gd name="T26" fmla="+- 0 166 73"/>
                              <a:gd name="T27" fmla="*/ 166 h 107"/>
                              <a:gd name="T28" fmla="+- 0 2815 2713"/>
                              <a:gd name="T29" fmla="*/ T28 w 107"/>
                              <a:gd name="T30" fmla="+- 0 148 73"/>
                              <a:gd name="T31" fmla="*/ 148 h 107"/>
                              <a:gd name="T32" fmla="+- 0 2820 2713"/>
                              <a:gd name="T33" fmla="*/ T32 w 107"/>
                              <a:gd name="T34" fmla="+- 0 127 73"/>
                              <a:gd name="T35" fmla="*/ 127 h 107"/>
                              <a:gd name="T36" fmla="+- 0 2817 2713"/>
                              <a:gd name="T37" fmla="*/ T36 w 107"/>
                              <a:gd name="T38" fmla="+- 0 109 73"/>
                              <a:gd name="T39" fmla="*/ 109 h 107"/>
                              <a:gd name="T40" fmla="+- 0 2806 2713"/>
                              <a:gd name="T41" fmla="*/ T40 w 107"/>
                              <a:gd name="T42" fmla="+- 0 91 73"/>
                              <a:gd name="T43" fmla="*/ 91 h 107"/>
                              <a:gd name="T44" fmla="+- 0 2789 2713"/>
                              <a:gd name="T45" fmla="*/ T44 w 107"/>
                              <a:gd name="T46" fmla="+- 0 78 73"/>
                              <a:gd name="T47" fmla="*/ 78 h 107"/>
                              <a:gd name="T48" fmla="+- 0 2767 2713"/>
                              <a:gd name="T49" fmla="*/ T48 w 107"/>
                              <a:gd name="T50" fmla="+- 0 73 73"/>
                              <a:gd name="T51" fmla="*/ 73 h 107"/>
                              <a:gd name="T52" fmla="+- 0 2749 2713"/>
                              <a:gd name="T53" fmla="*/ T52 w 107"/>
                              <a:gd name="T54" fmla="+- 0 76 73"/>
                              <a:gd name="T55" fmla="*/ 76 h 107"/>
                              <a:gd name="T56" fmla="+- 0 2731 2713"/>
                              <a:gd name="T57" fmla="*/ T56 w 107"/>
                              <a:gd name="T58" fmla="+- 0 87 73"/>
                              <a:gd name="T59" fmla="*/ 87 h 107"/>
                              <a:gd name="T60" fmla="+- 0 2718 2713"/>
                              <a:gd name="T61" fmla="*/ T60 w 107"/>
                              <a:gd name="T62" fmla="+- 0 105 73"/>
                              <a:gd name="T63" fmla="*/ 105 h 107"/>
                              <a:gd name="T64" fmla="+- 0 2713 2713"/>
                              <a:gd name="T65" fmla="*/ T64 w 107"/>
                              <a:gd name="T66" fmla="+- 0 127 73"/>
                              <a:gd name="T67" fmla="*/ 127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7" h="107">
                                <a:moveTo>
                                  <a:pt x="0" y="54"/>
                                </a:moveTo>
                                <a:lnTo>
                                  <a:pt x="3" y="71"/>
                                </a:lnTo>
                                <a:lnTo>
                                  <a:pt x="14" y="89"/>
                                </a:lnTo>
                                <a:lnTo>
                                  <a:pt x="32" y="102"/>
                                </a:lnTo>
                                <a:lnTo>
                                  <a:pt x="54" y="107"/>
                                </a:lnTo>
                                <a:lnTo>
                                  <a:pt x="71" y="104"/>
                                </a:lnTo>
                                <a:lnTo>
                                  <a:pt x="90" y="93"/>
                                </a:lnTo>
                                <a:lnTo>
                                  <a:pt x="102" y="75"/>
                                </a:lnTo>
                                <a:lnTo>
                                  <a:pt x="107" y="54"/>
                                </a:lnTo>
                                <a:lnTo>
                                  <a:pt x="104" y="36"/>
                                </a:lnTo>
                                <a:lnTo>
                                  <a:pt x="93" y="18"/>
                                </a:lnTo>
                                <a:lnTo>
                                  <a:pt x="76" y="5"/>
                                </a:lnTo>
                                <a:lnTo>
                                  <a:pt x="54" y="0"/>
                                </a:lnTo>
                                <a:lnTo>
                                  <a:pt x="36" y="3"/>
                                </a:lnTo>
                                <a:lnTo>
                                  <a:pt x="18" y="14"/>
                                </a:lnTo>
                                <a:lnTo>
                                  <a:pt x="5" y="32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3F5945DB" id="Group 151" o:spid="_x0000_s1026" style="position:absolute;margin-left:135.65pt;margin-top:3.65pt;width:5.3pt;height:5.3pt;z-index:-251627008;mso-position-horizontal-relative:page" coordorigin="2713,73" coordsize="107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">
                <v:shape id="Freeform 152" o:spid="_x0000_s1027" style="position:absolute;left:2713;top:73;width:107;height:107;visibility:visible;mso-wrap-style:square;v-text-anchor:top" coordsize="10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YxUcYA&#10;AADcAAAADwAAAGRycy9kb3ducmV2LnhtbESPT2vCQBDF74V+h2UKXopuFOuf6CqhUFp6EDQiHsfs&#10;mIRmZ0N2q+m37xwKvc3w3rz3m/W2d426URdqzwbGowQUceFtzaWBY/42XIAKEdli45kM/FCA7ebx&#10;YY2p9Xfe0+0QSyUhHFI0UMXYplqHoiKHYeRbYtGuvnMYZe1KbTu8S7hr9CRJZtphzdJQYUuvFRVf&#10;h29n4OXyidPwHJd5loXp7v18ymnsjBk89dkKVKQ+/pv/rj+s4M8FX56RC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YxUcYAAADcAAAADwAAAAAAAAAAAAAAAACYAgAAZHJz&#10;L2Rvd25yZXYueG1sUEsFBgAAAAAEAAQA9QAAAIsDAAAAAA==&#10;" path="m,54l3,71,14,89r18,13l54,107r17,-3l90,93,102,75r5,-21l104,36,93,18,76,5,54,,36,3,18,14,5,32,,54xe" fillcolor="black" stroked="f">
                  <v:path arrowok="t" o:connecttype="custom" o:connectlocs="0,127;3,144;14,162;32,175;54,180;71,177;90,166;102,148;107,127;104,109;93,91;76,78;54,73;36,76;18,87;5,105;0,127" o:connectangles="0,0,0,0,0,0,0,0,0,0,0,0,0,0,0,0,0"/>
                </v:shape>
                <w10:wrap anchorx="page"/>
              </v:group>
            </w:pict>
          </mc:Fallback>
        </mc:AlternateContent>
      </w:r>
      <w:r w:rsidR="00AD0772">
        <w:rPr>
          <w:rFonts w:ascii="Trebuchet MS" w:eastAsia="Trebuchet MS" w:hAnsi="Trebuchet MS" w:cs="Trebuchet MS"/>
          <w:spacing w:val="-6"/>
          <w:sz w:val="21"/>
          <w:szCs w:val="21"/>
        </w:rPr>
        <w:t>Booked largest licensing deal in Southern California Territory for FY14</w:t>
      </w:r>
    </w:p>
    <w:p w14:paraId="56154311" w14:textId="77777777" w:rsidR="00BF56FF" w:rsidRDefault="00BF56FF" w:rsidP="00905F2A">
      <w:pPr>
        <w:spacing w:before="35"/>
        <w:rPr>
          <w:rFonts w:ascii="Trebuchet MS" w:eastAsia="Trebuchet MS" w:hAnsi="Trebuchet MS" w:cs="Trebuchet MS"/>
          <w:b/>
          <w:spacing w:val="-1"/>
          <w:sz w:val="21"/>
          <w:szCs w:val="21"/>
        </w:rPr>
        <w:sectPr w:rsidR="00BF56FF" w:rsidSect="00BF56FF">
          <w:type w:val="continuous"/>
          <w:pgSz w:w="12240" w:h="15840"/>
          <w:pgMar w:top="1440" w:right="440" w:bottom="280" w:left="440" w:header="720" w:footer="720" w:gutter="0"/>
          <w:cols w:space="720"/>
        </w:sectPr>
      </w:pPr>
    </w:p>
    <w:p w14:paraId="08BAC5DC" w14:textId="77777777" w:rsidR="00C507D2" w:rsidRDefault="00C507D2" w:rsidP="00905F2A">
      <w:pPr>
        <w:rPr>
          <w:rFonts w:ascii="Trebuchet MS" w:eastAsia="Trebuchet MS" w:hAnsi="Trebuchet MS" w:cs="Trebuchet MS"/>
          <w:b/>
          <w:spacing w:val="-1"/>
          <w:sz w:val="21"/>
          <w:szCs w:val="21"/>
        </w:rPr>
      </w:pPr>
    </w:p>
    <w:p w14:paraId="004544DE" w14:textId="77777777" w:rsidR="00C507D2" w:rsidRDefault="00C507D2" w:rsidP="003B1FA0">
      <w:pPr>
        <w:ind w:left="1440" w:firstLine="523"/>
        <w:rPr>
          <w:rFonts w:ascii="Trebuchet MS" w:eastAsia="Trebuchet MS" w:hAnsi="Trebuchet MS" w:cs="Trebuchet MS"/>
          <w:b/>
          <w:spacing w:val="-1"/>
          <w:sz w:val="21"/>
          <w:szCs w:val="21"/>
        </w:rPr>
      </w:pPr>
    </w:p>
    <w:p w14:paraId="7C6FB81C" w14:textId="77777777" w:rsidR="00BF56FF" w:rsidRPr="00BF56FF" w:rsidRDefault="00001ECE" w:rsidP="003B1FA0">
      <w:pPr>
        <w:ind w:left="1440" w:firstLine="523"/>
        <w:rPr>
          <w:rFonts w:ascii="Trebuchet MS" w:eastAsia="Trebuchet MS" w:hAnsi="Trebuchet MS" w:cs="Trebuchet MS"/>
          <w:sz w:val="21"/>
          <w:szCs w:val="21"/>
        </w:rPr>
        <w:sectPr w:rsidR="00BF56FF" w:rsidRPr="00BF56FF" w:rsidSect="00BF56FF">
          <w:type w:val="continuous"/>
          <w:pgSz w:w="12240" w:h="15840"/>
          <w:pgMar w:top="1440" w:right="440" w:bottom="280" w:left="440" w:header="720" w:footer="720" w:gutter="0"/>
          <w:cols w:space="720"/>
        </w:sectPr>
      </w:pPr>
      <w:r>
        <w:rPr>
          <w:rFonts w:ascii="Trebuchet MS" w:eastAsia="Trebuchet MS" w:hAnsi="Trebuchet MS" w:cs="Trebuchet MS"/>
          <w:b/>
          <w:spacing w:val="-1"/>
          <w:sz w:val="21"/>
          <w:szCs w:val="21"/>
        </w:rPr>
        <w:t>Sales</w:t>
      </w:r>
      <w:r w:rsidR="00086AB2">
        <w:rPr>
          <w:rFonts w:ascii="Trebuchet MS" w:eastAsia="Trebuchet MS" w:hAnsi="Trebuchet MS" w:cs="Trebuchet MS"/>
          <w:b/>
          <w:spacing w:val="7"/>
          <w:sz w:val="21"/>
          <w:szCs w:val="21"/>
        </w:rPr>
        <w:t xml:space="preserve"> </w:t>
      </w:r>
      <w:r w:rsidR="00086AB2">
        <w:rPr>
          <w:rFonts w:ascii="Trebuchet MS" w:eastAsia="Trebuchet MS" w:hAnsi="Trebuchet MS" w:cs="Trebuchet MS"/>
          <w:b/>
          <w:spacing w:val="-1"/>
          <w:w w:val="101"/>
          <w:sz w:val="21"/>
          <w:szCs w:val="21"/>
        </w:rPr>
        <w:t>Manage</w:t>
      </w:r>
      <w:r w:rsidR="00086AB2">
        <w:rPr>
          <w:rFonts w:ascii="Trebuchet MS" w:eastAsia="Trebuchet MS" w:hAnsi="Trebuchet MS" w:cs="Trebuchet MS"/>
          <w:b/>
          <w:w w:val="101"/>
          <w:sz w:val="21"/>
          <w:szCs w:val="21"/>
        </w:rPr>
        <w:t>r</w:t>
      </w:r>
      <w:r w:rsidR="00BF56FF">
        <w:rPr>
          <w:rFonts w:ascii="Trebuchet MS" w:eastAsia="Trebuchet MS" w:hAnsi="Trebuchet MS" w:cs="Trebuchet MS"/>
          <w:sz w:val="21"/>
          <w:szCs w:val="21"/>
        </w:rPr>
        <w:t xml:space="preserve">                                                                                 </w:t>
      </w:r>
      <w:r w:rsidR="00420C71">
        <w:rPr>
          <w:rFonts w:ascii="Trebuchet MS" w:eastAsia="Trebuchet MS" w:hAnsi="Trebuchet MS" w:cs="Trebuchet MS"/>
          <w:sz w:val="21"/>
          <w:szCs w:val="21"/>
        </w:rPr>
        <w:t xml:space="preserve">             </w:t>
      </w:r>
      <w:r w:rsidR="00921B82">
        <w:rPr>
          <w:rFonts w:ascii="Trebuchet MS" w:eastAsia="Trebuchet MS" w:hAnsi="Trebuchet MS" w:cs="Trebuchet MS"/>
          <w:spacing w:val="-7"/>
          <w:sz w:val="21"/>
          <w:szCs w:val="21"/>
        </w:rPr>
        <w:t>Feb 2011</w:t>
      </w:r>
      <w:r w:rsidR="00BF56FF">
        <w:rPr>
          <w:rFonts w:ascii="Trebuchet MS" w:eastAsia="Trebuchet MS" w:hAnsi="Trebuchet MS" w:cs="Trebuchet MS"/>
          <w:spacing w:val="-11"/>
          <w:sz w:val="21"/>
          <w:szCs w:val="21"/>
        </w:rPr>
        <w:t xml:space="preserve"> </w:t>
      </w:r>
      <w:r w:rsidR="00845E5D">
        <w:rPr>
          <w:rFonts w:ascii="Trebuchet MS" w:eastAsia="Trebuchet MS" w:hAnsi="Trebuchet MS" w:cs="Trebuchet MS"/>
          <w:spacing w:val="-8"/>
          <w:sz w:val="21"/>
          <w:szCs w:val="21"/>
        </w:rPr>
        <w:t>-</w:t>
      </w:r>
      <w:r w:rsidR="00BF56FF">
        <w:rPr>
          <w:rFonts w:ascii="Trebuchet MS" w:eastAsia="Trebuchet MS" w:hAnsi="Trebuchet MS" w:cs="Trebuchet MS"/>
          <w:spacing w:val="-8"/>
          <w:sz w:val="21"/>
          <w:szCs w:val="21"/>
        </w:rPr>
        <w:t xml:space="preserve"> </w:t>
      </w:r>
      <w:r w:rsidR="00921B82">
        <w:rPr>
          <w:rFonts w:ascii="Trebuchet MS" w:eastAsia="Trebuchet MS" w:hAnsi="Trebuchet MS" w:cs="Trebuchet MS"/>
          <w:spacing w:val="-6"/>
          <w:sz w:val="21"/>
          <w:szCs w:val="21"/>
        </w:rPr>
        <w:t>Mar</w:t>
      </w:r>
      <w:r w:rsidR="00BF56FF">
        <w:rPr>
          <w:rFonts w:ascii="Trebuchet MS" w:eastAsia="Trebuchet MS" w:hAnsi="Trebuchet MS" w:cs="Trebuchet MS"/>
          <w:spacing w:val="-8"/>
          <w:sz w:val="21"/>
          <w:szCs w:val="21"/>
        </w:rPr>
        <w:t xml:space="preserve"> </w:t>
      </w:r>
      <w:r w:rsidR="00BF56FF">
        <w:rPr>
          <w:rFonts w:ascii="Trebuchet MS" w:eastAsia="Trebuchet MS" w:hAnsi="Trebuchet MS" w:cs="Trebuchet MS"/>
          <w:spacing w:val="-6"/>
          <w:w w:val="101"/>
          <w:sz w:val="21"/>
          <w:szCs w:val="21"/>
        </w:rPr>
        <w:t>20</w:t>
      </w:r>
      <w:r w:rsidR="00921B82">
        <w:rPr>
          <w:rFonts w:ascii="Trebuchet MS" w:eastAsia="Trebuchet MS" w:hAnsi="Trebuchet MS" w:cs="Trebuchet MS"/>
          <w:spacing w:val="-6"/>
          <w:w w:val="101"/>
          <w:sz w:val="21"/>
          <w:szCs w:val="21"/>
        </w:rPr>
        <w:t>13</w:t>
      </w:r>
    </w:p>
    <w:p w14:paraId="64F7049B" w14:textId="77777777" w:rsidR="00086AB2" w:rsidRPr="00BF56FF" w:rsidRDefault="00086AB2" w:rsidP="00BF56FF">
      <w:pPr>
        <w:spacing w:line="240" w:lineRule="exact"/>
        <w:ind w:left="1963" w:right="-54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b/>
          <w:position w:val="-1"/>
          <w:sz w:val="21"/>
          <w:szCs w:val="21"/>
        </w:rPr>
        <w:lastRenderedPageBreak/>
        <w:t>B</w:t>
      </w:r>
      <w:r>
        <w:rPr>
          <w:rFonts w:ascii="Trebuchet MS" w:eastAsia="Trebuchet MS" w:hAnsi="Trebuchet MS" w:cs="Trebuchet MS"/>
          <w:b/>
          <w:spacing w:val="-1"/>
          <w:position w:val="-1"/>
          <w:sz w:val="21"/>
          <w:szCs w:val="21"/>
        </w:rPr>
        <w:t>es</w:t>
      </w:r>
      <w:r>
        <w:rPr>
          <w:rFonts w:ascii="Trebuchet MS" w:eastAsia="Trebuchet MS" w:hAnsi="Trebuchet MS" w:cs="Trebuchet MS"/>
          <w:b/>
          <w:position w:val="-1"/>
          <w:sz w:val="21"/>
          <w:szCs w:val="21"/>
        </w:rPr>
        <w:t>t</w:t>
      </w:r>
      <w:r>
        <w:rPr>
          <w:rFonts w:ascii="Trebuchet MS" w:eastAsia="Trebuchet MS" w:hAnsi="Trebuchet MS" w:cs="Trebuchet MS"/>
          <w:b/>
          <w:spacing w:val="4"/>
          <w:position w:val="-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21"/>
          <w:szCs w:val="21"/>
        </w:rPr>
        <w:t>B</w:t>
      </w:r>
      <w:r>
        <w:rPr>
          <w:rFonts w:ascii="Trebuchet MS" w:eastAsia="Trebuchet MS" w:hAnsi="Trebuchet MS" w:cs="Trebuchet MS"/>
          <w:b/>
          <w:spacing w:val="-1"/>
          <w:position w:val="-1"/>
          <w:sz w:val="21"/>
          <w:szCs w:val="21"/>
        </w:rPr>
        <w:t>u</w:t>
      </w:r>
      <w:r>
        <w:rPr>
          <w:rFonts w:ascii="Trebuchet MS" w:eastAsia="Trebuchet MS" w:hAnsi="Trebuchet MS" w:cs="Trebuchet MS"/>
          <w:b/>
          <w:position w:val="-1"/>
          <w:sz w:val="21"/>
          <w:szCs w:val="21"/>
        </w:rPr>
        <w:t>y</w:t>
      </w:r>
      <w:r>
        <w:rPr>
          <w:rFonts w:ascii="Trebuchet MS" w:eastAsia="Trebuchet MS" w:hAnsi="Trebuchet MS" w:cs="Trebuchet MS"/>
          <w:b/>
          <w:spacing w:val="4"/>
          <w:position w:val="-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position w:val="-1"/>
          <w:sz w:val="21"/>
          <w:szCs w:val="21"/>
        </w:rPr>
        <w:t>Co.</w:t>
      </w:r>
      <w:r>
        <w:rPr>
          <w:rFonts w:ascii="Trebuchet MS" w:eastAsia="Trebuchet MS" w:hAnsi="Trebuchet MS" w:cs="Trebuchet MS"/>
          <w:b/>
          <w:position w:val="-1"/>
          <w:sz w:val="21"/>
          <w:szCs w:val="21"/>
        </w:rPr>
        <w:t>,</w:t>
      </w:r>
      <w:r>
        <w:rPr>
          <w:rFonts w:ascii="Trebuchet MS" w:eastAsia="Trebuchet MS" w:hAnsi="Trebuchet MS" w:cs="Trebuchet MS"/>
          <w:b/>
          <w:spacing w:val="4"/>
          <w:position w:val="-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position w:val="-1"/>
          <w:sz w:val="21"/>
          <w:szCs w:val="21"/>
        </w:rPr>
        <w:t>Co</w:t>
      </w:r>
      <w:r>
        <w:rPr>
          <w:rFonts w:ascii="Trebuchet MS" w:eastAsia="Trebuchet MS" w:hAnsi="Trebuchet MS" w:cs="Trebuchet MS"/>
          <w:b/>
          <w:position w:val="-1"/>
          <w:sz w:val="21"/>
          <w:szCs w:val="21"/>
        </w:rPr>
        <w:t>r</w:t>
      </w:r>
      <w:r>
        <w:rPr>
          <w:rFonts w:ascii="Trebuchet MS" w:eastAsia="Trebuchet MS" w:hAnsi="Trebuchet MS" w:cs="Trebuchet MS"/>
          <w:b/>
          <w:spacing w:val="-1"/>
          <w:position w:val="-1"/>
          <w:sz w:val="21"/>
          <w:szCs w:val="21"/>
        </w:rPr>
        <w:t>po</w:t>
      </w:r>
      <w:r>
        <w:rPr>
          <w:rFonts w:ascii="Trebuchet MS" w:eastAsia="Trebuchet MS" w:hAnsi="Trebuchet MS" w:cs="Trebuchet MS"/>
          <w:b/>
          <w:position w:val="-1"/>
          <w:sz w:val="21"/>
          <w:szCs w:val="21"/>
        </w:rPr>
        <w:t>r</w:t>
      </w:r>
      <w:r>
        <w:rPr>
          <w:rFonts w:ascii="Trebuchet MS" w:eastAsia="Trebuchet MS" w:hAnsi="Trebuchet MS" w:cs="Trebuchet MS"/>
          <w:b/>
          <w:spacing w:val="-1"/>
          <w:position w:val="-1"/>
          <w:sz w:val="21"/>
          <w:szCs w:val="21"/>
        </w:rPr>
        <w:t>a</w:t>
      </w:r>
      <w:r>
        <w:rPr>
          <w:rFonts w:ascii="Trebuchet MS" w:eastAsia="Trebuchet MS" w:hAnsi="Trebuchet MS" w:cs="Trebuchet MS"/>
          <w:b/>
          <w:position w:val="-1"/>
          <w:sz w:val="21"/>
          <w:szCs w:val="21"/>
        </w:rPr>
        <w:t>te</w:t>
      </w:r>
      <w:r>
        <w:rPr>
          <w:rFonts w:ascii="Trebuchet MS" w:eastAsia="Trebuchet MS" w:hAnsi="Trebuchet MS" w:cs="Trebuchet MS"/>
          <w:b/>
          <w:spacing w:val="10"/>
          <w:position w:val="-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position w:val="-1"/>
          <w:sz w:val="21"/>
          <w:szCs w:val="21"/>
        </w:rPr>
        <w:t>Headqua</w:t>
      </w:r>
      <w:r>
        <w:rPr>
          <w:rFonts w:ascii="Trebuchet MS" w:eastAsia="Trebuchet MS" w:hAnsi="Trebuchet MS" w:cs="Trebuchet MS"/>
          <w:b/>
          <w:position w:val="-1"/>
          <w:sz w:val="21"/>
          <w:szCs w:val="21"/>
        </w:rPr>
        <w:t>rt</w:t>
      </w:r>
      <w:r>
        <w:rPr>
          <w:rFonts w:ascii="Trebuchet MS" w:eastAsia="Trebuchet MS" w:hAnsi="Trebuchet MS" w:cs="Trebuchet MS"/>
          <w:b/>
          <w:spacing w:val="-1"/>
          <w:position w:val="-1"/>
          <w:sz w:val="21"/>
          <w:szCs w:val="21"/>
        </w:rPr>
        <w:t>er</w:t>
      </w:r>
      <w:r>
        <w:rPr>
          <w:rFonts w:ascii="Trebuchet MS" w:eastAsia="Trebuchet MS" w:hAnsi="Trebuchet MS" w:cs="Trebuchet MS"/>
          <w:b/>
          <w:position w:val="-1"/>
          <w:sz w:val="21"/>
          <w:szCs w:val="21"/>
        </w:rPr>
        <w:t>s</w:t>
      </w:r>
      <w:r>
        <w:rPr>
          <w:rFonts w:ascii="Trebuchet MS" w:eastAsia="Trebuchet MS" w:hAnsi="Trebuchet MS" w:cs="Trebuchet MS"/>
          <w:b/>
          <w:spacing w:val="-3"/>
          <w:position w:val="-1"/>
          <w:sz w:val="21"/>
          <w:szCs w:val="21"/>
        </w:rPr>
        <w:t xml:space="preserve"> </w:t>
      </w:r>
      <w:r w:rsidR="001F6CDB">
        <w:rPr>
          <w:rFonts w:ascii="Microsoft JhengHei" w:eastAsia="Microsoft JhengHei" w:hAnsi="Microsoft JhengHei" w:cs="Microsoft JhengHei"/>
          <w:position w:val="-1"/>
          <w:sz w:val="21"/>
          <w:szCs w:val="21"/>
        </w:rPr>
        <w:t xml:space="preserve"> - </w:t>
      </w:r>
      <w:r>
        <w:rPr>
          <w:rFonts w:ascii="Trebuchet MS" w:eastAsia="Trebuchet MS" w:hAnsi="Trebuchet MS" w:cs="Trebuchet MS"/>
          <w:spacing w:val="-8"/>
          <w:position w:val="-1"/>
          <w:sz w:val="21"/>
          <w:szCs w:val="21"/>
        </w:rPr>
        <w:t>Minneapoli</w:t>
      </w:r>
      <w:r>
        <w:rPr>
          <w:rFonts w:ascii="Trebuchet MS" w:eastAsia="Trebuchet MS" w:hAnsi="Trebuchet MS" w:cs="Trebuchet MS"/>
          <w:spacing w:val="-3"/>
          <w:position w:val="-1"/>
          <w:sz w:val="21"/>
          <w:szCs w:val="21"/>
        </w:rPr>
        <w:t>s</w:t>
      </w:r>
      <w:r>
        <w:rPr>
          <w:rFonts w:ascii="Trebuchet MS" w:eastAsia="Trebuchet MS" w:hAnsi="Trebuchet MS" w:cs="Trebuchet MS"/>
          <w:position w:val="-1"/>
          <w:sz w:val="21"/>
          <w:szCs w:val="21"/>
        </w:rPr>
        <w:t>,</w:t>
      </w:r>
      <w:r>
        <w:rPr>
          <w:rFonts w:ascii="Trebuchet MS" w:eastAsia="Trebuchet MS" w:hAnsi="Trebuchet MS" w:cs="Trebuchet MS"/>
          <w:spacing w:val="7"/>
          <w:position w:val="-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3"/>
          <w:w w:val="101"/>
          <w:position w:val="-1"/>
          <w:sz w:val="21"/>
          <w:szCs w:val="21"/>
        </w:rPr>
        <w:t>MN</w:t>
      </w:r>
      <w:r>
        <w:br w:type="column"/>
      </w:r>
    </w:p>
    <w:p w14:paraId="73788EE3" w14:textId="77777777" w:rsidR="00086AB2" w:rsidRDefault="00086AB2" w:rsidP="00086AB2">
      <w:pPr>
        <w:rPr>
          <w:rFonts w:ascii="Trebuchet MS" w:eastAsia="Trebuchet MS" w:hAnsi="Trebuchet MS" w:cs="Trebuchet MS"/>
          <w:sz w:val="21"/>
          <w:szCs w:val="21"/>
        </w:rPr>
        <w:sectPr w:rsidR="00086AB2">
          <w:type w:val="continuous"/>
          <w:pgSz w:w="12240" w:h="15840"/>
          <w:pgMar w:top="1440" w:right="440" w:bottom="280" w:left="440" w:header="720" w:footer="720" w:gutter="0"/>
          <w:cols w:num="2" w:space="720" w:equalWidth="0">
            <w:col w:w="7538" w:space="1811"/>
            <w:col w:w="2011"/>
          </w:cols>
        </w:sectPr>
      </w:pPr>
    </w:p>
    <w:p w14:paraId="730E9FD6" w14:textId="77777777" w:rsidR="00086AB2" w:rsidRDefault="00AD0772" w:rsidP="00BF56FF">
      <w:pPr>
        <w:spacing w:before="22" w:line="255" w:lineRule="auto"/>
        <w:ind w:left="1963" w:right="133"/>
        <w:rPr>
          <w:rFonts w:ascii="Trebuchet MS" w:eastAsia="Trebuchet MS" w:hAnsi="Trebuchet MS" w:cs="Trebuchet MS"/>
          <w:spacing w:val="-7"/>
          <w:sz w:val="21"/>
          <w:szCs w:val="21"/>
        </w:rPr>
      </w:pPr>
      <w:r>
        <w:rPr>
          <w:rFonts w:ascii="Trebuchet MS" w:eastAsia="Trebuchet MS" w:hAnsi="Trebuchet MS" w:cs="Trebuchet MS"/>
          <w:spacing w:val="-7"/>
          <w:sz w:val="21"/>
          <w:szCs w:val="21"/>
        </w:rPr>
        <w:lastRenderedPageBreak/>
        <w:t xml:space="preserve">Managed a team of 10+ Sales Account Managers responsible for selling a broad selection of Product and Geek Squad Solutions to clients. Managed all </w:t>
      </w:r>
      <w:r w:rsidR="00420C71">
        <w:rPr>
          <w:rFonts w:ascii="Trebuchet MS" w:eastAsia="Trebuchet MS" w:hAnsi="Trebuchet MS" w:cs="Trebuchet MS"/>
          <w:spacing w:val="-7"/>
          <w:sz w:val="21"/>
          <w:szCs w:val="21"/>
        </w:rPr>
        <w:t>day-to-day</w:t>
      </w:r>
      <w:r>
        <w:rPr>
          <w:rFonts w:ascii="Trebuchet MS" w:eastAsia="Trebuchet MS" w:hAnsi="Trebuchet MS" w:cs="Trebuchet MS"/>
          <w:spacing w:val="-7"/>
          <w:sz w:val="21"/>
          <w:szCs w:val="21"/>
        </w:rPr>
        <w:t xml:space="preserve"> operations and sales strategy and execution for sales team.</w:t>
      </w:r>
    </w:p>
    <w:p w14:paraId="1316BADF" w14:textId="77777777" w:rsidR="00453F27" w:rsidRDefault="00453F27" w:rsidP="00BF56FF">
      <w:pPr>
        <w:spacing w:before="22" w:line="255" w:lineRule="auto"/>
        <w:ind w:left="1963" w:right="133"/>
        <w:rPr>
          <w:rFonts w:ascii="Trebuchet MS" w:eastAsia="Trebuchet MS" w:hAnsi="Trebuchet MS" w:cs="Trebuchet MS"/>
          <w:sz w:val="21"/>
          <w:szCs w:val="21"/>
        </w:rPr>
      </w:pPr>
    </w:p>
    <w:p w14:paraId="6A0BC6AA" w14:textId="77777777" w:rsidR="00086AB2" w:rsidRDefault="00086AB2" w:rsidP="00086AB2">
      <w:pPr>
        <w:spacing w:before="16"/>
        <w:ind w:left="2596"/>
        <w:rPr>
          <w:rFonts w:ascii="Trebuchet MS" w:eastAsia="Trebuchet MS" w:hAnsi="Trebuchet MS" w:cs="Trebuchet MS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5DA57035" wp14:editId="2ECE7E3E">
                <wp:simplePos x="0" y="0"/>
                <wp:positionH relativeFrom="page">
                  <wp:posOffset>1722755</wp:posOffset>
                </wp:positionH>
                <wp:positionV relativeFrom="paragraph">
                  <wp:posOffset>46355</wp:posOffset>
                </wp:positionV>
                <wp:extent cx="67310" cy="67310"/>
                <wp:effectExtent l="0" t="635" r="635" b="0"/>
                <wp:wrapNone/>
                <wp:docPr id="159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67310"/>
                          <a:chOff x="2713" y="73"/>
                          <a:chExt cx="107" cy="107"/>
                        </a:xfrm>
                      </wpg:grpSpPr>
                      <wps:wsp>
                        <wps:cNvPr id="160" name="Freeform 148"/>
                        <wps:cNvSpPr>
                          <a:spLocks/>
                        </wps:cNvSpPr>
                        <wps:spPr bwMode="auto">
                          <a:xfrm>
                            <a:off x="2713" y="73"/>
                            <a:ext cx="107" cy="107"/>
                          </a:xfrm>
                          <a:custGeom>
                            <a:avLst/>
                            <a:gdLst>
                              <a:gd name="T0" fmla="+- 0 2713 2713"/>
                              <a:gd name="T1" fmla="*/ T0 w 107"/>
                              <a:gd name="T2" fmla="+- 0 127 73"/>
                              <a:gd name="T3" fmla="*/ 127 h 107"/>
                              <a:gd name="T4" fmla="+- 0 2716 2713"/>
                              <a:gd name="T5" fmla="*/ T4 w 107"/>
                              <a:gd name="T6" fmla="+- 0 144 73"/>
                              <a:gd name="T7" fmla="*/ 144 h 107"/>
                              <a:gd name="T8" fmla="+- 0 2727 2713"/>
                              <a:gd name="T9" fmla="*/ T8 w 107"/>
                              <a:gd name="T10" fmla="+- 0 162 73"/>
                              <a:gd name="T11" fmla="*/ 162 h 107"/>
                              <a:gd name="T12" fmla="+- 0 2745 2713"/>
                              <a:gd name="T13" fmla="*/ T12 w 107"/>
                              <a:gd name="T14" fmla="+- 0 175 73"/>
                              <a:gd name="T15" fmla="*/ 175 h 107"/>
                              <a:gd name="T16" fmla="+- 0 2767 2713"/>
                              <a:gd name="T17" fmla="*/ T16 w 107"/>
                              <a:gd name="T18" fmla="+- 0 180 73"/>
                              <a:gd name="T19" fmla="*/ 180 h 107"/>
                              <a:gd name="T20" fmla="+- 0 2784 2713"/>
                              <a:gd name="T21" fmla="*/ T20 w 107"/>
                              <a:gd name="T22" fmla="+- 0 177 73"/>
                              <a:gd name="T23" fmla="*/ 177 h 107"/>
                              <a:gd name="T24" fmla="+- 0 2803 2713"/>
                              <a:gd name="T25" fmla="*/ T24 w 107"/>
                              <a:gd name="T26" fmla="+- 0 166 73"/>
                              <a:gd name="T27" fmla="*/ 166 h 107"/>
                              <a:gd name="T28" fmla="+- 0 2815 2713"/>
                              <a:gd name="T29" fmla="*/ T28 w 107"/>
                              <a:gd name="T30" fmla="+- 0 148 73"/>
                              <a:gd name="T31" fmla="*/ 148 h 107"/>
                              <a:gd name="T32" fmla="+- 0 2820 2713"/>
                              <a:gd name="T33" fmla="*/ T32 w 107"/>
                              <a:gd name="T34" fmla="+- 0 127 73"/>
                              <a:gd name="T35" fmla="*/ 127 h 107"/>
                              <a:gd name="T36" fmla="+- 0 2817 2713"/>
                              <a:gd name="T37" fmla="*/ T36 w 107"/>
                              <a:gd name="T38" fmla="+- 0 109 73"/>
                              <a:gd name="T39" fmla="*/ 109 h 107"/>
                              <a:gd name="T40" fmla="+- 0 2806 2713"/>
                              <a:gd name="T41" fmla="*/ T40 w 107"/>
                              <a:gd name="T42" fmla="+- 0 91 73"/>
                              <a:gd name="T43" fmla="*/ 91 h 107"/>
                              <a:gd name="T44" fmla="+- 0 2789 2713"/>
                              <a:gd name="T45" fmla="*/ T44 w 107"/>
                              <a:gd name="T46" fmla="+- 0 78 73"/>
                              <a:gd name="T47" fmla="*/ 78 h 107"/>
                              <a:gd name="T48" fmla="+- 0 2767 2713"/>
                              <a:gd name="T49" fmla="*/ T48 w 107"/>
                              <a:gd name="T50" fmla="+- 0 73 73"/>
                              <a:gd name="T51" fmla="*/ 73 h 107"/>
                              <a:gd name="T52" fmla="+- 0 2749 2713"/>
                              <a:gd name="T53" fmla="*/ T52 w 107"/>
                              <a:gd name="T54" fmla="+- 0 76 73"/>
                              <a:gd name="T55" fmla="*/ 76 h 107"/>
                              <a:gd name="T56" fmla="+- 0 2731 2713"/>
                              <a:gd name="T57" fmla="*/ T56 w 107"/>
                              <a:gd name="T58" fmla="+- 0 87 73"/>
                              <a:gd name="T59" fmla="*/ 87 h 107"/>
                              <a:gd name="T60" fmla="+- 0 2718 2713"/>
                              <a:gd name="T61" fmla="*/ T60 w 107"/>
                              <a:gd name="T62" fmla="+- 0 105 73"/>
                              <a:gd name="T63" fmla="*/ 105 h 107"/>
                              <a:gd name="T64" fmla="+- 0 2713 2713"/>
                              <a:gd name="T65" fmla="*/ T64 w 107"/>
                              <a:gd name="T66" fmla="+- 0 127 73"/>
                              <a:gd name="T67" fmla="*/ 127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7" h="107">
                                <a:moveTo>
                                  <a:pt x="0" y="54"/>
                                </a:moveTo>
                                <a:lnTo>
                                  <a:pt x="3" y="71"/>
                                </a:lnTo>
                                <a:lnTo>
                                  <a:pt x="14" y="89"/>
                                </a:lnTo>
                                <a:lnTo>
                                  <a:pt x="32" y="102"/>
                                </a:lnTo>
                                <a:lnTo>
                                  <a:pt x="54" y="107"/>
                                </a:lnTo>
                                <a:lnTo>
                                  <a:pt x="71" y="104"/>
                                </a:lnTo>
                                <a:lnTo>
                                  <a:pt x="90" y="93"/>
                                </a:lnTo>
                                <a:lnTo>
                                  <a:pt x="102" y="75"/>
                                </a:lnTo>
                                <a:lnTo>
                                  <a:pt x="107" y="54"/>
                                </a:lnTo>
                                <a:lnTo>
                                  <a:pt x="104" y="36"/>
                                </a:lnTo>
                                <a:lnTo>
                                  <a:pt x="93" y="18"/>
                                </a:lnTo>
                                <a:lnTo>
                                  <a:pt x="76" y="5"/>
                                </a:lnTo>
                                <a:lnTo>
                                  <a:pt x="54" y="0"/>
                                </a:lnTo>
                                <a:lnTo>
                                  <a:pt x="36" y="3"/>
                                </a:lnTo>
                                <a:lnTo>
                                  <a:pt x="18" y="14"/>
                                </a:lnTo>
                                <a:lnTo>
                                  <a:pt x="5" y="32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61F7AE4D" id="Group 147" o:spid="_x0000_s1026" style="position:absolute;margin-left:135.65pt;margin-top:3.65pt;width:5.3pt;height:5.3pt;z-index:-251640320;mso-position-horizontal-relative:page" coordorigin="2713,73" coordsize="107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">
                <v:shape id="Freeform 148" o:spid="_x0000_s1027" style="position:absolute;left:2713;top:73;width:107;height:107;visibility:visible;mso-wrap-style:square;v-text-anchor:top" coordsize="10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+njMUA&#10;AADcAAAADwAAAGRycy9kb3ducmV2LnhtbESPQWvCQBCF74L/YRmhF6kbi5U2ukoQSouHgkbE4zQ7&#10;JsHsbMhuNf33nYPgbYb35r1vluveNepKXag9G5hOElDEhbc1lwYO+cfzG6gQkS02nsnAHwVYr4aD&#10;JabW33hH130slYRwSNFAFWObah2KihyGiW+JRTv7zmGUtSu17fAm4a7RL0ky1w5rloYKW9pUVFz2&#10;v87A688WZ2Ec3/MsC7Pvz9Mxp6kz5mnUZwtQkfr4MN+vv6zgzwVf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36eMxQAAANwAAAAPAAAAAAAAAAAAAAAAAJgCAABkcnMv&#10;ZG93bnJldi54bWxQSwUGAAAAAAQABAD1AAAAigMAAAAA&#10;" path="m,54l3,71,14,89r18,13l54,107r17,-3l90,93,102,75r5,-21l104,36,93,18,76,5,54,,36,3,18,14,5,32,,54xe" fillcolor="black" stroked="f">
                  <v:path arrowok="t" o:connecttype="custom" o:connectlocs="0,127;3,144;14,162;32,175;54,180;71,177;90,166;102,148;107,127;104,109;93,91;76,78;54,73;36,76;18,87;5,105;0,127" o:connectangles="0,0,0,0,0,0,0,0,0,0,0,0,0,0,0,0,0"/>
                </v:shape>
                <w10:wrap anchorx="page"/>
              </v:group>
            </w:pict>
          </mc:Fallback>
        </mc:AlternateContent>
      </w:r>
      <w:r w:rsidR="00420C71">
        <w:rPr>
          <w:rFonts w:ascii="Trebuchet MS" w:eastAsia="Trebuchet MS" w:hAnsi="Trebuchet MS" w:cs="Trebuchet MS"/>
          <w:spacing w:val="-8"/>
          <w:sz w:val="21"/>
          <w:szCs w:val="21"/>
        </w:rPr>
        <w:t>Performance Management – Executed Monthly, Quarterly and Annual review rhythms for Sales Account Managers</w:t>
      </w:r>
    </w:p>
    <w:p w14:paraId="60D156CD" w14:textId="77777777" w:rsidR="00086AB2" w:rsidRDefault="00086AB2" w:rsidP="00086AB2">
      <w:pPr>
        <w:spacing w:before="16"/>
        <w:ind w:left="2594"/>
        <w:rPr>
          <w:rFonts w:ascii="Trebuchet MS" w:eastAsia="Trebuchet MS" w:hAnsi="Trebuchet MS" w:cs="Trebuchet MS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42CDD3F6" wp14:editId="6D494A1F">
                <wp:simplePos x="0" y="0"/>
                <wp:positionH relativeFrom="page">
                  <wp:posOffset>1722755</wp:posOffset>
                </wp:positionH>
                <wp:positionV relativeFrom="paragraph">
                  <wp:posOffset>46355</wp:posOffset>
                </wp:positionV>
                <wp:extent cx="67310" cy="67310"/>
                <wp:effectExtent l="0" t="635" r="635" b="0"/>
                <wp:wrapNone/>
                <wp:docPr id="157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67310"/>
                          <a:chOff x="2713" y="73"/>
                          <a:chExt cx="107" cy="107"/>
                        </a:xfrm>
                      </wpg:grpSpPr>
                      <wps:wsp>
                        <wps:cNvPr id="158" name="Freeform 150"/>
                        <wps:cNvSpPr>
                          <a:spLocks/>
                        </wps:cNvSpPr>
                        <wps:spPr bwMode="auto">
                          <a:xfrm>
                            <a:off x="2713" y="73"/>
                            <a:ext cx="107" cy="107"/>
                          </a:xfrm>
                          <a:custGeom>
                            <a:avLst/>
                            <a:gdLst>
                              <a:gd name="T0" fmla="+- 0 2713 2713"/>
                              <a:gd name="T1" fmla="*/ T0 w 107"/>
                              <a:gd name="T2" fmla="+- 0 127 73"/>
                              <a:gd name="T3" fmla="*/ 127 h 107"/>
                              <a:gd name="T4" fmla="+- 0 2716 2713"/>
                              <a:gd name="T5" fmla="*/ T4 w 107"/>
                              <a:gd name="T6" fmla="+- 0 144 73"/>
                              <a:gd name="T7" fmla="*/ 144 h 107"/>
                              <a:gd name="T8" fmla="+- 0 2727 2713"/>
                              <a:gd name="T9" fmla="*/ T8 w 107"/>
                              <a:gd name="T10" fmla="+- 0 162 73"/>
                              <a:gd name="T11" fmla="*/ 162 h 107"/>
                              <a:gd name="T12" fmla="+- 0 2745 2713"/>
                              <a:gd name="T13" fmla="*/ T12 w 107"/>
                              <a:gd name="T14" fmla="+- 0 175 73"/>
                              <a:gd name="T15" fmla="*/ 175 h 107"/>
                              <a:gd name="T16" fmla="+- 0 2767 2713"/>
                              <a:gd name="T17" fmla="*/ T16 w 107"/>
                              <a:gd name="T18" fmla="+- 0 180 73"/>
                              <a:gd name="T19" fmla="*/ 180 h 107"/>
                              <a:gd name="T20" fmla="+- 0 2784 2713"/>
                              <a:gd name="T21" fmla="*/ T20 w 107"/>
                              <a:gd name="T22" fmla="+- 0 177 73"/>
                              <a:gd name="T23" fmla="*/ 177 h 107"/>
                              <a:gd name="T24" fmla="+- 0 2803 2713"/>
                              <a:gd name="T25" fmla="*/ T24 w 107"/>
                              <a:gd name="T26" fmla="+- 0 166 73"/>
                              <a:gd name="T27" fmla="*/ 166 h 107"/>
                              <a:gd name="T28" fmla="+- 0 2815 2713"/>
                              <a:gd name="T29" fmla="*/ T28 w 107"/>
                              <a:gd name="T30" fmla="+- 0 148 73"/>
                              <a:gd name="T31" fmla="*/ 148 h 107"/>
                              <a:gd name="T32" fmla="+- 0 2820 2713"/>
                              <a:gd name="T33" fmla="*/ T32 w 107"/>
                              <a:gd name="T34" fmla="+- 0 127 73"/>
                              <a:gd name="T35" fmla="*/ 127 h 107"/>
                              <a:gd name="T36" fmla="+- 0 2817 2713"/>
                              <a:gd name="T37" fmla="*/ T36 w 107"/>
                              <a:gd name="T38" fmla="+- 0 109 73"/>
                              <a:gd name="T39" fmla="*/ 109 h 107"/>
                              <a:gd name="T40" fmla="+- 0 2806 2713"/>
                              <a:gd name="T41" fmla="*/ T40 w 107"/>
                              <a:gd name="T42" fmla="+- 0 91 73"/>
                              <a:gd name="T43" fmla="*/ 91 h 107"/>
                              <a:gd name="T44" fmla="+- 0 2789 2713"/>
                              <a:gd name="T45" fmla="*/ T44 w 107"/>
                              <a:gd name="T46" fmla="+- 0 78 73"/>
                              <a:gd name="T47" fmla="*/ 78 h 107"/>
                              <a:gd name="T48" fmla="+- 0 2767 2713"/>
                              <a:gd name="T49" fmla="*/ T48 w 107"/>
                              <a:gd name="T50" fmla="+- 0 73 73"/>
                              <a:gd name="T51" fmla="*/ 73 h 107"/>
                              <a:gd name="T52" fmla="+- 0 2749 2713"/>
                              <a:gd name="T53" fmla="*/ T52 w 107"/>
                              <a:gd name="T54" fmla="+- 0 76 73"/>
                              <a:gd name="T55" fmla="*/ 76 h 107"/>
                              <a:gd name="T56" fmla="+- 0 2731 2713"/>
                              <a:gd name="T57" fmla="*/ T56 w 107"/>
                              <a:gd name="T58" fmla="+- 0 87 73"/>
                              <a:gd name="T59" fmla="*/ 87 h 107"/>
                              <a:gd name="T60" fmla="+- 0 2718 2713"/>
                              <a:gd name="T61" fmla="*/ T60 w 107"/>
                              <a:gd name="T62" fmla="+- 0 105 73"/>
                              <a:gd name="T63" fmla="*/ 105 h 107"/>
                              <a:gd name="T64" fmla="+- 0 2713 2713"/>
                              <a:gd name="T65" fmla="*/ T64 w 107"/>
                              <a:gd name="T66" fmla="+- 0 127 73"/>
                              <a:gd name="T67" fmla="*/ 127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7" h="107">
                                <a:moveTo>
                                  <a:pt x="0" y="54"/>
                                </a:moveTo>
                                <a:lnTo>
                                  <a:pt x="3" y="71"/>
                                </a:lnTo>
                                <a:lnTo>
                                  <a:pt x="14" y="89"/>
                                </a:lnTo>
                                <a:lnTo>
                                  <a:pt x="32" y="102"/>
                                </a:lnTo>
                                <a:lnTo>
                                  <a:pt x="54" y="107"/>
                                </a:lnTo>
                                <a:lnTo>
                                  <a:pt x="71" y="104"/>
                                </a:lnTo>
                                <a:lnTo>
                                  <a:pt x="90" y="93"/>
                                </a:lnTo>
                                <a:lnTo>
                                  <a:pt x="102" y="75"/>
                                </a:lnTo>
                                <a:lnTo>
                                  <a:pt x="107" y="54"/>
                                </a:lnTo>
                                <a:lnTo>
                                  <a:pt x="104" y="36"/>
                                </a:lnTo>
                                <a:lnTo>
                                  <a:pt x="93" y="18"/>
                                </a:lnTo>
                                <a:lnTo>
                                  <a:pt x="76" y="5"/>
                                </a:lnTo>
                                <a:lnTo>
                                  <a:pt x="54" y="0"/>
                                </a:lnTo>
                                <a:lnTo>
                                  <a:pt x="36" y="3"/>
                                </a:lnTo>
                                <a:lnTo>
                                  <a:pt x="18" y="14"/>
                                </a:lnTo>
                                <a:lnTo>
                                  <a:pt x="5" y="32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28B078C8" id="Group 149" o:spid="_x0000_s1026" style="position:absolute;margin-left:135.65pt;margin-top:3.65pt;width:5.3pt;height:5.3pt;z-index:-251639296;mso-position-horizontal-relative:page" coordorigin="2713,73" coordsize="107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">
                <v:shape id="Freeform 150" o:spid="_x0000_s1027" style="position:absolute;left:2713;top:73;width:107;height:107;visibility:visible;mso-wrap-style:square;v-text-anchor:top" coordsize="10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hN8UA&#10;AADcAAAADwAAAGRycy9kb3ducmV2LnhtbESPQWvCQBCF74L/YRmhl1I3FpU2ukoQSouHgkbE4zQ7&#10;JsHsbMhuNf33nYPgbYb35r1vluveNepKXag9G5iME1DEhbc1lwYO+cfLG6gQkS02nsnAHwVYr4aD&#10;JabW33hH130slYRwSNFAFWObah2KihyGsW+JRTv7zmGUtSu17fAm4a7Rr0ky1w5rloYKW9pUVFz2&#10;v87A7GeL0/Ac3/MsC9Pvz9Mxp4kz5mnUZwtQkfr4MN+vv6zgz4RW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xWE3xQAAANwAAAAPAAAAAAAAAAAAAAAAAJgCAABkcnMv&#10;ZG93bnJldi54bWxQSwUGAAAAAAQABAD1AAAAigMAAAAA&#10;" path="m,54l3,71,14,89r18,13l54,107r17,-3l90,93,102,75r5,-21l104,36,93,18,76,5,54,,36,3,18,14,5,32,,54xe" fillcolor="black" stroked="f">
                  <v:path arrowok="t" o:connecttype="custom" o:connectlocs="0,127;3,144;14,162;32,175;54,180;71,177;90,166;102,148;107,127;104,109;93,91;76,78;54,73;36,76;18,87;5,105;0,127" o:connectangles="0,0,0,0,0,0,0,0,0,0,0,0,0,0,0,0,0"/>
                </v:shape>
                <w10:wrap anchorx="page"/>
              </v:group>
            </w:pict>
          </mc:Fallback>
        </mc:AlternateContent>
      </w:r>
      <w:r w:rsidR="00420C71">
        <w:rPr>
          <w:rFonts w:ascii="Trebuchet MS" w:eastAsia="Trebuchet MS" w:hAnsi="Trebuchet MS" w:cs="Trebuchet MS"/>
          <w:sz w:val="21"/>
          <w:szCs w:val="21"/>
        </w:rPr>
        <w:t>Achieved Year over Year growth to deliver over $25M in Top Line Revenue Maintained consistent profit margins, exceeding targets and delivering over $5M in margin profits</w:t>
      </w:r>
    </w:p>
    <w:p w14:paraId="59FBD7A7" w14:textId="77777777" w:rsidR="00001ECE" w:rsidRDefault="00086AB2" w:rsidP="00086AB2">
      <w:pPr>
        <w:spacing w:before="16"/>
        <w:ind w:left="2601"/>
        <w:rPr>
          <w:rFonts w:ascii="Trebuchet MS" w:eastAsia="Trebuchet MS" w:hAnsi="Trebuchet MS" w:cs="Trebuchet MS"/>
          <w:spacing w:val="-6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2FAD8B96" wp14:editId="2FD0CAF1">
                <wp:simplePos x="0" y="0"/>
                <wp:positionH relativeFrom="page">
                  <wp:posOffset>1722755</wp:posOffset>
                </wp:positionH>
                <wp:positionV relativeFrom="paragraph">
                  <wp:posOffset>46355</wp:posOffset>
                </wp:positionV>
                <wp:extent cx="67310" cy="67310"/>
                <wp:effectExtent l="0" t="635" r="635" b="0"/>
                <wp:wrapNone/>
                <wp:docPr id="155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67310"/>
                          <a:chOff x="2713" y="73"/>
                          <a:chExt cx="107" cy="107"/>
                        </a:xfrm>
                      </wpg:grpSpPr>
                      <wps:wsp>
                        <wps:cNvPr id="156" name="Freeform 152"/>
                        <wps:cNvSpPr>
                          <a:spLocks/>
                        </wps:cNvSpPr>
                        <wps:spPr bwMode="auto">
                          <a:xfrm>
                            <a:off x="2713" y="73"/>
                            <a:ext cx="107" cy="107"/>
                          </a:xfrm>
                          <a:custGeom>
                            <a:avLst/>
                            <a:gdLst>
                              <a:gd name="T0" fmla="+- 0 2713 2713"/>
                              <a:gd name="T1" fmla="*/ T0 w 107"/>
                              <a:gd name="T2" fmla="+- 0 127 73"/>
                              <a:gd name="T3" fmla="*/ 127 h 107"/>
                              <a:gd name="T4" fmla="+- 0 2716 2713"/>
                              <a:gd name="T5" fmla="*/ T4 w 107"/>
                              <a:gd name="T6" fmla="+- 0 144 73"/>
                              <a:gd name="T7" fmla="*/ 144 h 107"/>
                              <a:gd name="T8" fmla="+- 0 2727 2713"/>
                              <a:gd name="T9" fmla="*/ T8 w 107"/>
                              <a:gd name="T10" fmla="+- 0 162 73"/>
                              <a:gd name="T11" fmla="*/ 162 h 107"/>
                              <a:gd name="T12" fmla="+- 0 2745 2713"/>
                              <a:gd name="T13" fmla="*/ T12 w 107"/>
                              <a:gd name="T14" fmla="+- 0 175 73"/>
                              <a:gd name="T15" fmla="*/ 175 h 107"/>
                              <a:gd name="T16" fmla="+- 0 2767 2713"/>
                              <a:gd name="T17" fmla="*/ T16 w 107"/>
                              <a:gd name="T18" fmla="+- 0 180 73"/>
                              <a:gd name="T19" fmla="*/ 180 h 107"/>
                              <a:gd name="T20" fmla="+- 0 2784 2713"/>
                              <a:gd name="T21" fmla="*/ T20 w 107"/>
                              <a:gd name="T22" fmla="+- 0 177 73"/>
                              <a:gd name="T23" fmla="*/ 177 h 107"/>
                              <a:gd name="T24" fmla="+- 0 2803 2713"/>
                              <a:gd name="T25" fmla="*/ T24 w 107"/>
                              <a:gd name="T26" fmla="+- 0 166 73"/>
                              <a:gd name="T27" fmla="*/ 166 h 107"/>
                              <a:gd name="T28" fmla="+- 0 2815 2713"/>
                              <a:gd name="T29" fmla="*/ T28 w 107"/>
                              <a:gd name="T30" fmla="+- 0 148 73"/>
                              <a:gd name="T31" fmla="*/ 148 h 107"/>
                              <a:gd name="T32" fmla="+- 0 2820 2713"/>
                              <a:gd name="T33" fmla="*/ T32 w 107"/>
                              <a:gd name="T34" fmla="+- 0 127 73"/>
                              <a:gd name="T35" fmla="*/ 127 h 107"/>
                              <a:gd name="T36" fmla="+- 0 2817 2713"/>
                              <a:gd name="T37" fmla="*/ T36 w 107"/>
                              <a:gd name="T38" fmla="+- 0 109 73"/>
                              <a:gd name="T39" fmla="*/ 109 h 107"/>
                              <a:gd name="T40" fmla="+- 0 2806 2713"/>
                              <a:gd name="T41" fmla="*/ T40 w 107"/>
                              <a:gd name="T42" fmla="+- 0 91 73"/>
                              <a:gd name="T43" fmla="*/ 91 h 107"/>
                              <a:gd name="T44" fmla="+- 0 2789 2713"/>
                              <a:gd name="T45" fmla="*/ T44 w 107"/>
                              <a:gd name="T46" fmla="+- 0 78 73"/>
                              <a:gd name="T47" fmla="*/ 78 h 107"/>
                              <a:gd name="T48" fmla="+- 0 2767 2713"/>
                              <a:gd name="T49" fmla="*/ T48 w 107"/>
                              <a:gd name="T50" fmla="+- 0 73 73"/>
                              <a:gd name="T51" fmla="*/ 73 h 107"/>
                              <a:gd name="T52" fmla="+- 0 2749 2713"/>
                              <a:gd name="T53" fmla="*/ T52 w 107"/>
                              <a:gd name="T54" fmla="+- 0 76 73"/>
                              <a:gd name="T55" fmla="*/ 76 h 107"/>
                              <a:gd name="T56" fmla="+- 0 2731 2713"/>
                              <a:gd name="T57" fmla="*/ T56 w 107"/>
                              <a:gd name="T58" fmla="+- 0 87 73"/>
                              <a:gd name="T59" fmla="*/ 87 h 107"/>
                              <a:gd name="T60" fmla="+- 0 2718 2713"/>
                              <a:gd name="T61" fmla="*/ T60 w 107"/>
                              <a:gd name="T62" fmla="+- 0 105 73"/>
                              <a:gd name="T63" fmla="*/ 105 h 107"/>
                              <a:gd name="T64" fmla="+- 0 2713 2713"/>
                              <a:gd name="T65" fmla="*/ T64 w 107"/>
                              <a:gd name="T66" fmla="+- 0 127 73"/>
                              <a:gd name="T67" fmla="*/ 127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7" h="107">
                                <a:moveTo>
                                  <a:pt x="0" y="54"/>
                                </a:moveTo>
                                <a:lnTo>
                                  <a:pt x="3" y="71"/>
                                </a:lnTo>
                                <a:lnTo>
                                  <a:pt x="14" y="89"/>
                                </a:lnTo>
                                <a:lnTo>
                                  <a:pt x="32" y="102"/>
                                </a:lnTo>
                                <a:lnTo>
                                  <a:pt x="54" y="107"/>
                                </a:lnTo>
                                <a:lnTo>
                                  <a:pt x="71" y="104"/>
                                </a:lnTo>
                                <a:lnTo>
                                  <a:pt x="90" y="93"/>
                                </a:lnTo>
                                <a:lnTo>
                                  <a:pt x="102" y="75"/>
                                </a:lnTo>
                                <a:lnTo>
                                  <a:pt x="107" y="54"/>
                                </a:lnTo>
                                <a:lnTo>
                                  <a:pt x="104" y="36"/>
                                </a:lnTo>
                                <a:lnTo>
                                  <a:pt x="93" y="18"/>
                                </a:lnTo>
                                <a:lnTo>
                                  <a:pt x="76" y="5"/>
                                </a:lnTo>
                                <a:lnTo>
                                  <a:pt x="54" y="0"/>
                                </a:lnTo>
                                <a:lnTo>
                                  <a:pt x="36" y="3"/>
                                </a:lnTo>
                                <a:lnTo>
                                  <a:pt x="18" y="14"/>
                                </a:lnTo>
                                <a:lnTo>
                                  <a:pt x="5" y="32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36D6929D" id="Group 151" o:spid="_x0000_s1026" style="position:absolute;margin-left:135.65pt;margin-top:3.65pt;width:5.3pt;height:5.3pt;z-index:-251638272;mso-position-horizontal-relative:page" coordorigin="2713,73" coordsize="107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">
                <v:shape id="Freeform 152" o:spid="_x0000_s1027" style="position:absolute;left:2713;top:73;width:107;height:107;visibility:visible;mso-wrap-style:square;v-text-anchor:top" coordsize="10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ZQ3sIA&#10;AADcAAAADwAAAGRycy9kb3ducmV2LnhtbERPTYvCMBC9C/6HMMJeRFMXFa1GKcKyi4cFrYjHsRnb&#10;YjMpTVbrvzfCgrd5vM9ZrltTiRs1rrSsYDSMQBBnVpecKzikX4MZCOeRNVaWScGDHKxX3c4SY23v&#10;vKPb3ucihLCLUUHhfR1L6bKCDLqhrYkDd7GNQR9gk0vd4D2Em0p+RtFUGiw5NBRY06ag7Lr/Mwom&#10;5y2OXd/P0yRx49/v0zGlkVHqo9cmCxCeWv8W/7t/dJg/mcLrmXCB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FlDewgAAANwAAAAPAAAAAAAAAAAAAAAAAJgCAABkcnMvZG93&#10;bnJldi54bWxQSwUGAAAAAAQABAD1AAAAhwMAAAAA&#10;" path="m,54l3,71,14,89r18,13l54,107r17,-3l90,93,102,75r5,-21l104,36,93,18,76,5,54,,36,3,18,14,5,32,,54xe" fillcolor="black" stroked="f">
                  <v:path arrowok="t" o:connecttype="custom" o:connectlocs="0,127;3,144;14,162;32,175;54,180;71,177;90,166;102,148;107,127;104,109;93,91;76,78;54,73;36,76;18,87;5,105;0,127" o:connectangles="0,0,0,0,0,0,0,0,0,0,0,0,0,0,0,0,0"/>
                </v:shape>
                <w10:wrap anchorx="page"/>
              </v:group>
            </w:pict>
          </mc:Fallback>
        </mc:AlternateContent>
      </w:r>
      <w:r w:rsidR="00420C71">
        <w:rPr>
          <w:rFonts w:ascii="Trebuchet MS" w:eastAsia="Trebuchet MS" w:hAnsi="Trebuchet MS" w:cs="Trebuchet MS"/>
          <w:spacing w:val="-6"/>
          <w:sz w:val="21"/>
          <w:szCs w:val="21"/>
        </w:rPr>
        <w:t xml:space="preserve">Achieved over 25% in Year over Year growth in Geek Squad solutions </w:t>
      </w:r>
    </w:p>
    <w:p w14:paraId="2D8D1210" w14:textId="77777777" w:rsidR="00420C71" w:rsidRDefault="00420C71" w:rsidP="00420C71">
      <w:pPr>
        <w:spacing w:before="16"/>
        <w:ind w:left="2601"/>
        <w:rPr>
          <w:rFonts w:ascii="Trebuchet MS" w:eastAsia="Trebuchet MS" w:hAnsi="Trebuchet MS" w:cs="Trebuchet MS"/>
          <w:spacing w:val="-6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640" behindDoc="1" locked="0" layoutInCell="1" allowOverlap="1" wp14:anchorId="78064408" wp14:editId="236CE7DC">
                <wp:simplePos x="0" y="0"/>
                <wp:positionH relativeFrom="page">
                  <wp:posOffset>1722755</wp:posOffset>
                </wp:positionH>
                <wp:positionV relativeFrom="paragraph">
                  <wp:posOffset>46355</wp:posOffset>
                </wp:positionV>
                <wp:extent cx="67310" cy="67310"/>
                <wp:effectExtent l="0" t="635" r="635" b="0"/>
                <wp:wrapNone/>
                <wp:docPr id="18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67310"/>
                          <a:chOff x="2713" y="73"/>
                          <a:chExt cx="107" cy="107"/>
                        </a:xfrm>
                      </wpg:grpSpPr>
                      <wps:wsp>
                        <wps:cNvPr id="182" name="Freeform 152"/>
                        <wps:cNvSpPr>
                          <a:spLocks/>
                        </wps:cNvSpPr>
                        <wps:spPr bwMode="auto">
                          <a:xfrm>
                            <a:off x="2713" y="73"/>
                            <a:ext cx="107" cy="107"/>
                          </a:xfrm>
                          <a:custGeom>
                            <a:avLst/>
                            <a:gdLst>
                              <a:gd name="T0" fmla="+- 0 2713 2713"/>
                              <a:gd name="T1" fmla="*/ T0 w 107"/>
                              <a:gd name="T2" fmla="+- 0 127 73"/>
                              <a:gd name="T3" fmla="*/ 127 h 107"/>
                              <a:gd name="T4" fmla="+- 0 2716 2713"/>
                              <a:gd name="T5" fmla="*/ T4 w 107"/>
                              <a:gd name="T6" fmla="+- 0 144 73"/>
                              <a:gd name="T7" fmla="*/ 144 h 107"/>
                              <a:gd name="T8" fmla="+- 0 2727 2713"/>
                              <a:gd name="T9" fmla="*/ T8 w 107"/>
                              <a:gd name="T10" fmla="+- 0 162 73"/>
                              <a:gd name="T11" fmla="*/ 162 h 107"/>
                              <a:gd name="T12" fmla="+- 0 2745 2713"/>
                              <a:gd name="T13" fmla="*/ T12 w 107"/>
                              <a:gd name="T14" fmla="+- 0 175 73"/>
                              <a:gd name="T15" fmla="*/ 175 h 107"/>
                              <a:gd name="T16" fmla="+- 0 2767 2713"/>
                              <a:gd name="T17" fmla="*/ T16 w 107"/>
                              <a:gd name="T18" fmla="+- 0 180 73"/>
                              <a:gd name="T19" fmla="*/ 180 h 107"/>
                              <a:gd name="T20" fmla="+- 0 2784 2713"/>
                              <a:gd name="T21" fmla="*/ T20 w 107"/>
                              <a:gd name="T22" fmla="+- 0 177 73"/>
                              <a:gd name="T23" fmla="*/ 177 h 107"/>
                              <a:gd name="T24" fmla="+- 0 2803 2713"/>
                              <a:gd name="T25" fmla="*/ T24 w 107"/>
                              <a:gd name="T26" fmla="+- 0 166 73"/>
                              <a:gd name="T27" fmla="*/ 166 h 107"/>
                              <a:gd name="T28" fmla="+- 0 2815 2713"/>
                              <a:gd name="T29" fmla="*/ T28 w 107"/>
                              <a:gd name="T30" fmla="+- 0 148 73"/>
                              <a:gd name="T31" fmla="*/ 148 h 107"/>
                              <a:gd name="T32" fmla="+- 0 2820 2713"/>
                              <a:gd name="T33" fmla="*/ T32 w 107"/>
                              <a:gd name="T34" fmla="+- 0 127 73"/>
                              <a:gd name="T35" fmla="*/ 127 h 107"/>
                              <a:gd name="T36" fmla="+- 0 2817 2713"/>
                              <a:gd name="T37" fmla="*/ T36 w 107"/>
                              <a:gd name="T38" fmla="+- 0 109 73"/>
                              <a:gd name="T39" fmla="*/ 109 h 107"/>
                              <a:gd name="T40" fmla="+- 0 2806 2713"/>
                              <a:gd name="T41" fmla="*/ T40 w 107"/>
                              <a:gd name="T42" fmla="+- 0 91 73"/>
                              <a:gd name="T43" fmla="*/ 91 h 107"/>
                              <a:gd name="T44" fmla="+- 0 2789 2713"/>
                              <a:gd name="T45" fmla="*/ T44 w 107"/>
                              <a:gd name="T46" fmla="+- 0 78 73"/>
                              <a:gd name="T47" fmla="*/ 78 h 107"/>
                              <a:gd name="T48" fmla="+- 0 2767 2713"/>
                              <a:gd name="T49" fmla="*/ T48 w 107"/>
                              <a:gd name="T50" fmla="+- 0 73 73"/>
                              <a:gd name="T51" fmla="*/ 73 h 107"/>
                              <a:gd name="T52" fmla="+- 0 2749 2713"/>
                              <a:gd name="T53" fmla="*/ T52 w 107"/>
                              <a:gd name="T54" fmla="+- 0 76 73"/>
                              <a:gd name="T55" fmla="*/ 76 h 107"/>
                              <a:gd name="T56" fmla="+- 0 2731 2713"/>
                              <a:gd name="T57" fmla="*/ T56 w 107"/>
                              <a:gd name="T58" fmla="+- 0 87 73"/>
                              <a:gd name="T59" fmla="*/ 87 h 107"/>
                              <a:gd name="T60" fmla="+- 0 2718 2713"/>
                              <a:gd name="T61" fmla="*/ T60 w 107"/>
                              <a:gd name="T62" fmla="+- 0 105 73"/>
                              <a:gd name="T63" fmla="*/ 105 h 107"/>
                              <a:gd name="T64" fmla="+- 0 2713 2713"/>
                              <a:gd name="T65" fmla="*/ T64 w 107"/>
                              <a:gd name="T66" fmla="+- 0 127 73"/>
                              <a:gd name="T67" fmla="*/ 127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7" h="107">
                                <a:moveTo>
                                  <a:pt x="0" y="54"/>
                                </a:moveTo>
                                <a:lnTo>
                                  <a:pt x="3" y="71"/>
                                </a:lnTo>
                                <a:lnTo>
                                  <a:pt x="14" y="89"/>
                                </a:lnTo>
                                <a:lnTo>
                                  <a:pt x="32" y="102"/>
                                </a:lnTo>
                                <a:lnTo>
                                  <a:pt x="54" y="107"/>
                                </a:lnTo>
                                <a:lnTo>
                                  <a:pt x="71" y="104"/>
                                </a:lnTo>
                                <a:lnTo>
                                  <a:pt x="90" y="93"/>
                                </a:lnTo>
                                <a:lnTo>
                                  <a:pt x="102" y="75"/>
                                </a:lnTo>
                                <a:lnTo>
                                  <a:pt x="107" y="54"/>
                                </a:lnTo>
                                <a:lnTo>
                                  <a:pt x="104" y="36"/>
                                </a:lnTo>
                                <a:lnTo>
                                  <a:pt x="93" y="18"/>
                                </a:lnTo>
                                <a:lnTo>
                                  <a:pt x="76" y="5"/>
                                </a:lnTo>
                                <a:lnTo>
                                  <a:pt x="54" y="0"/>
                                </a:lnTo>
                                <a:lnTo>
                                  <a:pt x="36" y="3"/>
                                </a:lnTo>
                                <a:lnTo>
                                  <a:pt x="18" y="14"/>
                                </a:lnTo>
                                <a:lnTo>
                                  <a:pt x="5" y="32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700A7567" id="Group 151" o:spid="_x0000_s1026" style="position:absolute;margin-left:135.65pt;margin-top:3.65pt;width:5.3pt;height:5.3pt;z-index:-251619840;mso-position-horizontal-relative:page" coordorigin="2713,73" coordsize="107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">
                <v:shape id="Freeform 152" o:spid="_x0000_s1027" style="position:absolute;left:2713;top:73;width:107;height:107;visibility:visible;mso-wrap-style:square;v-text-anchor:top" coordsize="10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16msMA&#10;AADcAAAADwAAAGRycy9kb3ducmV2LnhtbERPTWvCQBC9F/wPywheSt0kWLHRVUKhKD0UNFJ6HLNj&#10;EszOht1V03/fLRR6m8f7nNVmMJ24kfOtZQXpNAFBXFndcq3gWL49LUD4gKyxs0wKvsnDZj16WGGu&#10;7Z33dDuEWsQQ9jkqaELocyl91ZBBP7U9ceTO1hkMEbpaaof3GG46mSXJXBpsOTY02NNrQ9XlcDUK&#10;nk/vOPOP4aUsCj/72H59lpQapSbjoViCCDSEf/Gfe6fj/EUGv8/EC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16msMAAADcAAAADwAAAAAAAAAAAAAAAACYAgAAZHJzL2Rv&#10;d25yZXYueG1sUEsFBgAAAAAEAAQA9QAAAIgDAAAAAA==&#10;" path="m,54l3,71,14,89r18,13l54,107r17,-3l90,93,102,75r5,-21l104,36,93,18,76,5,54,,36,3,18,14,5,32,,54xe" fillcolor="black" stroked="f">
                  <v:path arrowok="t" o:connecttype="custom" o:connectlocs="0,127;3,144;14,162;32,175;54,180;71,177;90,166;102,148;107,127;104,109;93,91;76,78;54,73;36,76;18,87;5,105;0,127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 xml:space="preserve">Created and executed detailed action plans resulting in over 30%+ Sales growth and development of Key Accounts </w:t>
      </w:r>
    </w:p>
    <w:p w14:paraId="17FAB4F9" w14:textId="77777777" w:rsidR="00420C71" w:rsidRPr="00420C71" w:rsidRDefault="00420C71" w:rsidP="00420C71">
      <w:pPr>
        <w:spacing w:before="16"/>
        <w:rPr>
          <w:rFonts w:ascii="Trebuchet MS" w:eastAsia="Trebuchet MS" w:hAnsi="Trebuchet MS" w:cs="Trebuchet MS"/>
          <w:w w:val="101"/>
          <w:sz w:val="21"/>
          <w:szCs w:val="21"/>
        </w:rPr>
      </w:pPr>
    </w:p>
    <w:p w14:paraId="07FD810A" w14:textId="77777777" w:rsidR="00001ECE" w:rsidRPr="00BF56FF" w:rsidRDefault="00001ECE" w:rsidP="00001ECE">
      <w:pPr>
        <w:ind w:left="1440" w:firstLine="523"/>
        <w:rPr>
          <w:rFonts w:ascii="Trebuchet MS" w:eastAsia="Trebuchet MS" w:hAnsi="Trebuchet MS" w:cs="Trebuchet MS"/>
          <w:sz w:val="21"/>
          <w:szCs w:val="21"/>
        </w:rPr>
        <w:sectPr w:rsidR="00001ECE" w:rsidRPr="00BF56FF" w:rsidSect="001F6CDB">
          <w:type w:val="continuous"/>
          <w:pgSz w:w="12240" w:h="15840"/>
          <w:pgMar w:top="720" w:right="446" w:bottom="274" w:left="446" w:header="720" w:footer="720" w:gutter="0"/>
          <w:cols w:space="720"/>
        </w:sectPr>
      </w:pPr>
      <w:r>
        <w:rPr>
          <w:rFonts w:ascii="Trebuchet MS" w:eastAsia="Trebuchet MS" w:hAnsi="Trebuchet MS" w:cs="Trebuchet MS"/>
          <w:b/>
          <w:spacing w:val="-1"/>
          <w:sz w:val="21"/>
          <w:szCs w:val="21"/>
        </w:rPr>
        <w:t>Sr</w:t>
      </w:r>
      <w:r>
        <w:rPr>
          <w:rFonts w:ascii="Trebuchet MS" w:eastAsia="Trebuchet MS" w:hAnsi="Trebuchet MS" w:cs="Trebuchet MS"/>
          <w:b/>
          <w:sz w:val="21"/>
          <w:szCs w:val="21"/>
        </w:rPr>
        <w:t>.</w:t>
      </w:r>
      <w:r>
        <w:rPr>
          <w:rFonts w:ascii="Trebuchet MS" w:eastAsia="Trebuchet MS" w:hAnsi="Trebuchet MS" w:cs="Trebuchet MS"/>
          <w:b/>
          <w:spacing w:val="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sz w:val="21"/>
          <w:szCs w:val="21"/>
        </w:rPr>
        <w:t>Accoun</w:t>
      </w:r>
      <w:r>
        <w:rPr>
          <w:rFonts w:ascii="Trebuchet MS" w:eastAsia="Trebuchet MS" w:hAnsi="Trebuchet MS" w:cs="Trebuchet MS"/>
          <w:b/>
          <w:sz w:val="21"/>
          <w:szCs w:val="21"/>
        </w:rPr>
        <w:t>t</w:t>
      </w:r>
      <w:r>
        <w:rPr>
          <w:rFonts w:ascii="Trebuchet MS" w:eastAsia="Trebuchet MS" w:hAnsi="Trebuchet MS" w:cs="Trebuchet MS"/>
          <w:b/>
          <w:spacing w:val="7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w w:val="101"/>
          <w:sz w:val="21"/>
          <w:szCs w:val="21"/>
        </w:rPr>
        <w:t>Manage</w:t>
      </w:r>
      <w:r>
        <w:rPr>
          <w:rFonts w:ascii="Trebuchet MS" w:eastAsia="Trebuchet MS" w:hAnsi="Trebuchet MS" w:cs="Trebuchet MS"/>
          <w:b/>
          <w:w w:val="101"/>
          <w:sz w:val="21"/>
          <w:szCs w:val="21"/>
        </w:rPr>
        <w:t>r</w:t>
      </w:r>
      <w:r>
        <w:rPr>
          <w:rFonts w:ascii="Trebuchet MS" w:eastAsia="Trebuchet MS" w:hAnsi="Trebuchet MS" w:cs="Trebuchet MS"/>
          <w:sz w:val="21"/>
          <w:szCs w:val="21"/>
        </w:rPr>
        <w:t xml:space="preserve">                                                                                 </w:t>
      </w:r>
      <w:r w:rsidR="00420C71">
        <w:rPr>
          <w:rFonts w:ascii="Trebuchet MS" w:eastAsia="Trebuchet MS" w:hAnsi="Trebuchet MS" w:cs="Trebuchet MS"/>
          <w:sz w:val="21"/>
          <w:szCs w:val="21"/>
        </w:rPr>
        <w:t xml:space="preserve">  </w:t>
      </w:r>
      <w:r w:rsidR="00DD247B">
        <w:rPr>
          <w:rFonts w:ascii="Trebuchet MS" w:eastAsia="Trebuchet MS" w:hAnsi="Trebuchet MS" w:cs="Trebuchet MS"/>
          <w:sz w:val="21"/>
          <w:szCs w:val="21"/>
        </w:rPr>
        <w:t xml:space="preserve"> </w:t>
      </w:r>
      <w:r w:rsidR="00921B82">
        <w:rPr>
          <w:rFonts w:ascii="Trebuchet MS" w:eastAsia="Trebuchet MS" w:hAnsi="Trebuchet MS" w:cs="Trebuchet MS"/>
          <w:sz w:val="21"/>
          <w:szCs w:val="21"/>
        </w:rPr>
        <w:t>Jan</w:t>
      </w:r>
      <w:r>
        <w:rPr>
          <w:rFonts w:ascii="Trebuchet MS" w:eastAsia="Trebuchet MS" w:hAnsi="Trebuchet MS" w:cs="Trebuchet MS"/>
          <w:spacing w:val="-10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7"/>
          <w:sz w:val="21"/>
          <w:szCs w:val="21"/>
        </w:rPr>
        <w:t>200</w:t>
      </w:r>
      <w:r w:rsidR="00921B82">
        <w:rPr>
          <w:rFonts w:ascii="Trebuchet MS" w:eastAsia="Trebuchet MS" w:hAnsi="Trebuchet MS" w:cs="Trebuchet MS"/>
          <w:sz w:val="21"/>
          <w:szCs w:val="21"/>
        </w:rPr>
        <w:t>9</w:t>
      </w:r>
      <w:r>
        <w:rPr>
          <w:rFonts w:ascii="Trebuchet MS" w:eastAsia="Trebuchet MS" w:hAnsi="Trebuchet MS" w:cs="Trebuchet MS"/>
          <w:spacing w:val="-11"/>
          <w:sz w:val="21"/>
          <w:szCs w:val="21"/>
        </w:rPr>
        <w:t xml:space="preserve"> </w:t>
      </w:r>
      <w:r w:rsidR="00845E5D">
        <w:rPr>
          <w:rFonts w:ascii="Trebuchet MS" w:eastAsia="Trebuchet MS" w:hAnsi="Trebuchet MS" w:cs="Trebuchet MS"/>
          <w:spacing w:val="-8"/>
          <w:sz w:val="21"/>
          <w:szCs w:val="21"/>
        </w:rPr>
        <w:t>-</w:t>
      </w:r>
      <w:r>
        <w:rPr>
          <w:rFonts w:ascii="Trebuchet MS" w:eastAsia="Trebuchet MS" w:hAnsi="Trebuchet MS" w:cs="Trebuchet MS"/>
          <w:spacing w:val="-8"/>
          <w:sz w:val="21"/>
          <w:szCs w:val="21"/>
        </w:rPr>
        <w:t xml:space="preserve"> </w:t>
      </w:r>
      <w:r w:rsidR="00921B82">
        <w:rPr>
          <w:rFonts w:ascii="Trebuchet MS" w:eastAsia="Trebuchet MS" w:hAnsi="Trebuchet MS" w:cs="Trebuchet MS"/>
          <w:spacing w:val="-6"/>
          <w:sz w:val="21"/>
          <w:szCs w:val="21"/>
        </w:rPr>
        <w:t>Feb</w:t>
      </w:r>
      <w:r>
        <w:rPr>
          <w:rFonts w:ascii="Trebuchet MS" w:eastAsia="Trebuchet MS" w:hAnsi="Trebuchet MS" w:cs="Trebuchet MS"/>
          <w:spacing w:val="-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6"/>
          <w:w w:val="101"/>
          <w:sz w:val="21"/>
          <w:szCs w:val="21"/>
        </w:rPr>
        <w:t>20</w:t>
      </w:r>
      <w:r w:rsidR="00921B82">
        <w:rPr>
          <w:rFonts w:ascii="Trebuchet MS" w:eastAsia="Trebuchet MS" w:hAnsi="Trebuchet MS" w:cs="Trebuchet MS"/>
          <w:spacing w:val="-6"/>
          <w:w w:val="101"/>
          <w:sz w:val="21"/>
          <w:szCs w:val="21"/>
        </w:rPr>
        <w:t>11</w:t>
      </w:r>
    </w:p>
    <w:p w14:paraId="234C022D" w14:textId="77777777" w:rsidR="00001ECE" w:rsidRPr="00BF56FF" w:rsidRDefault="00001ECE" w:rsidP="00001ECE">
      <w:pPr>
        <w:spacing w:line="240" w:lineRule="exact"/>
        <w:ind w:left="1963" w:right="-54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b/>
          <w:position w:val="-1"/>
          <w:sz w:val="21"/>
          <w:szCs w:val="21"/>
        </w:rPr>
        <w:lastRenderedPageBreak/>
        <w:t>B</w:t>
      </w:r>
      <w:r>
        <w:rPr>
          <w:rFonts w:ascii="Trebuchet MS" w:eastAsia="Trebuchet MS" w:hAnsi="Trebuchet MS" w:cs="Trebuchet MS"/>
          <w:b/>
          <w:spacing w:val="-1"/>
          <w:position w:val="-1"/>
          <w:sz w:val="21"/>
          <w:szCs w:val="21"/>
        </w:rPr>
        <w:t>es</w:t>
      </w:r>
      <w:r>
        <w:rPr>
          <w:rFonts w:ascii="Trebuchet MS" w:eastAsia="Trebuchet MS" w:hAnsi="Trebuchet MS" w:cs="Trebuchet MS"/>
          <w:b/>
          <w:position w:val="-1"/>
          <w:sz w:val="21"/>
          <w:szCs w:val="21"/>
        </w:rPr>
        <w:t>t</w:t>
      </w:r>
      <w:r>
        <w:rPr>
          <w:rFonts w:ascii="Trebuchet MS" w:eastAsia="Trebuchet MS" w:hAnsi="Trebuchet MS" w:cs="Trebuchet MS"/>
          <w:b/>
          <w:spacing w:val="4"/>
          <w:position w:val="-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21"/>
          <w:szCs w:val="21"/>
        </w:rPr>
        <w:t>B</w:t>
      </w:r>
      <w:r>
        <w:rPr>
          <w:rFonts w:ascii="Trebuchet MS" w:eastAsia="Trebuchet MS" w:hAnsi="Trebuchet MS" w:cs="Trebuchet MS"/>
          <w:b/>
          <w:spacing w:val="-1"/>
          <w:position w:val="-1"/>
          <w:sz w:val="21"/>
          <w:szCs w:val="21"/>
        </w:rPr>
        <w:t>u</w:t>
      </w:r>
      <w:r>
        <w:rPr>
          <w:rFonts w:ascii="Trebuchet MS" w:eastAsia="Trebuchet MS" w:hAnsi="Trebuchet MS" w:cs="Trebuchet MS"/>
          <w:b/>
          <w:position w:val="-1"/>
          <w:sz w:val="21"/>
          <w:szCs w:val="21"/>
        </w:rPr>
        <w:t>y</w:t>
      </w:r>
      <w:r>
        <w:rPr>
          <w:rFonts w:ascii="Trebuchet MS" w:eastAsia="Trebuchet MS" w:hAnsi="Trebuchet MS" w:cs="Trebuchet MS"/>
          <w:b/>
          <w:spacing w:val="4"/>
          <w:position w:val="-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position w:val="-1"/>
          <w:sz w:val="21"/>
          <w:szCs w:val="21"/>
        </w:rPr>
        <w:t>Co.</w:t>
      </w:r>
      <w:r>
        <w:rPr>
          <w:rFonts w:ascii="Trebuchet MS" w:eastAsia="Trebuchet MS" w:hAnsi="Trebuchet MS" w:cs="Trebuchet MS"/>
          <w:b/>
          <w:position w:val="-1"/>
          <w:sz w:val="21"/>
          <w:szCs w:val="21"/>
        </w:rPr>
        <w:t>,</w:t>
      </w:r>
      <w:r>
        <w:rPr>
          <w:rFonts w:ascii="Trebuchet MS" w:eastAsia="Trebuchet MS" w:hAnsi="Trebuchet MS" w:cs="Trebuchet MS"/>
          <w:b/>
          <w:spacing w:val="4"/>
          <w:position w:val="-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position w:val="-1"/>
          <w:sz w:val="21"/>
          <w:szCs w:val="21"/>
        </w:rPr>
        <w:t>Co</w:t>
      </w:r>
      <w:r>
        <w:rPr>
          <w:rFonts w:ascii="Trebuchet MS" w:eastAsia="Trebuchet MS" w:hAnsi="Trebuchet MS" w:cs="Trebuchet MS"/>
          <w:b/>
          <w:position w:val="-1"/>
          <w:sz w:val="21"/>
          <w:szCs w:val="21"/>
        </w:rPr>
        <w:t>r</w:t>
      </w:r>
      <w:r>
        <w:rPr>
          <w:rFonts w:ascii="Trebuchet MS" w:eastAsia="Trebuchet MS" w:hAnsi="Trebuchet MS" w:cs="Trebuchet MS"/>
          <w:b/>
          <w:spacing w:val="-1"/>
          <w:position w:val="-1"/>
          <w:sz w:val="21"/>
          <w:szCs w:val="21"/>
        </w:rPr>
        <w:t>po</w:t>
      </w:r>
      <w:r>
        <w:rPr>
          <w:rFonts w:ascii="Trebuchet MS" w:eastAsia="Trebuchet MS" w:hAnsi="Trebuchet MS" w:cs="Trebuchet MS"/>
          <w:b/>
          <w:position w:val="-1"/>
          <w:sz w:val="21"/>
          <w:szCs w:val="21"/>
        </w:rPr>
        <w:t>r</w:t>
      </w:r>
      <w:r>
        <w:rPr>
          <w:rFonts w:ascii="Trebuchet MS" w:eastAsia="Trebuchet MS" w:hAnsi="Trebuchet MS" w:cs="Trebuchet MS"/>
          <w:b/>
          <w:spacing w:val="-1"/>
          <w:position w:val="-1"/>
          <w:sz w:val="21"/>
          <w:szCs w:val="21"/>
        </w:rPr>
        <w:t>a</w:t>
      </w:r>
      <w:r>
        <w:rPr>
          <w:rFonts w:ascii="Trebuchet MS" w:eastAsia="Trebuchet MS" w:hAnsi="Trebuchet MS" w:cs="Trebuchet MS"/>
          <w:b/>
          <w:position w:val="-1"/>
          <w:sz w:val="21"/>
          <w:szCs w:val="21"/>
        </w:rPr>
        <w:t>te</w:t>
      </w:r>
      <w:r>
        <w:rPr>
          <w:rFonts w:ascii="Trebuchet MS" w:eastAsia="Trebuchet MS" w:hAnsi="Trebuchet MS" w:cs="Trebuchet MS"/>
          <w:b/>
          <w:spacing w:val="10"/>
          <w:position w:val="-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position w:val="-1"/>
          <w:sz w:val="21"/>
          <w:szCs w:val="21"/>
        </w:rPr>
        <w:t>Headqua</w:t>
      </w:r>
      <w:r>
        <w:rPr>
          <w:rFonts w:ascii="Trebuchet MS" w:eastAsia="Trebuchet MS" w:hAnsi="Trebuchet MS" w:cs="Trebuchet MS"/>
          <w:b/>
          <w:position w:val="-1"/>
          <w:sz w:val="21"/>
          <w:szCs w:val="21"/>
        </w:rPr>
        <w:t>rt</w:t>
      </w:r>
      <w:r>
        <w:rPr>
          <w:rFonts w:ascii="Trebuchet MS" w:eastAsia="Trebuchet MS" w:hAnsi="Trebuchet MS" w:cs="Trebuchet MS"/>
          <w:b/>
          <w:spacing w:val="-1"/>
          <w:position w:val="-1"/>
          <w:sz w:val="21"/>
          <w:szCs w:val="21"/>
        </w:rPr>
        <w:t>er</w:t>
      </w:r>
      <w:r>
        <w:rPr>
          <w:rFonts w:ascii="Trebuchet MS" w:eastAsia="Trebuchet MS" w:hAnsi="Trebuchet MS" w:cs="Trebuchet MS"/>
          <w:b/>
          <w:position w:val="-1"/>
          <w:sz w:val="21"/>
          <w:szCs w:val="21"/>
        </w:rPr>
        <w:t>s</w:t>
      </w:r>
      <w:r>
        <w:rPr>
          <w:rFonts w:ascii="Trebuchet MS" w:eastAsia="Trebuchet MS" w:hAnsi="Trebuchet MS" w:cs="Trebuchet MS"/>
          <w:b/>
          <w:spacing w:val="-3"/>
          <w:position w:val="-1"/>
          <w:sz w:val="21"/>
          <w:szCs w:val="21"/>
        </w:rPr>
        <w:t xml:space="preserve"> </w:t>
      </w:r>
      <w:r w:rsidR="001F6CDB">
        <w:rPr>
          <w:rFonts w:ascii="Microsoft JhengHei" w:eastAsia="Microsoft JhengHei" w:hAnsi="Microsoft JhengHei" w:cs="Microsoft JhengHei"/>
          <w:position w:val="-1"/>
          <w:sz w:val="21"/>
          <w:szCs w:val="21"/>
        </w:rPr>
        <w:t xml:space="preserve"> - </w:t>
      </w:r>
      <w:r>
        <w:rPr>
          <w:rFonts w:ascii="Trebuchet MS" w:eastAsia="Trebuchet MS" w:hAnsi="Trebuchet MS" w:cs="Trebuchet MS"/>
          <w:spacing w:val="-8"/>
          <w:position w:val="-1"/>
          <w:sz w:val="21"/>
          <w:szCs w:val="21"/>
        </w:rPr>
        <w:t>Minneapoli</w:t>
      </w:r>
      <w:r>
        <w:rPr>
          <w:rFonts w:ascii="Trebuchet MS" w:eastAsia="Trebuchet MS" w:hAnsi="Trebuchet MS" w:cs="Trebuchet MS"/>
          <w:spacing w:val="-3"/>
          <w:position w:val="-1"/>
          <w:sz w:val="21"/>
          <w:szCs w:val="21"/>
        </w:rPr>
        <w:t>s</w:t>
      </w:r>
      <w:r>
        <w:rPr>
          <w:rFonts w:ascii="Trebuchet MS" w:eastAsia="Trebuchet MS" w:hAnsi="Trebuchet MS" w:cs="Trebuchet MS"/>
          <w:position w:val="-1"/>
          <w:sz w:val="21"/>
          <w:szCs w:val="21"/>
        </w:rPr>
        <w:t>,</w:t>
      </w:r>
      <w:r>
        <w:rPr>
          <w:rFonts w:ascii="Trebuchet MS" w:eastAsia="Trebuchet MS" w:hAnsi="Trebuchet MS" w:cs="Trebuchet MS"/>
          <w:spacing w:val="7"/>
          <w:position w:val="-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3"/>
          <w:w w:val="101"/>
          <w:position w:val="-1"/>
          <w:sz w:val="21"/>
          <w:szCs w:val="21"/>
        </w:rPr>
        <w:t>MN</w:t>
      </w:r>
      <w:r>
        <w:br w:type="column"/>
      </w:r>
    </w:p>
    <w:p w14:paraId="35FC2BE6" w14:textId="77777777" w:rsidR="00001ECE" w:rsidRDefault="00001ECE" w:rsidP="00001ECE">
      <w:pPr>
        <w:rPr>
          <w:rFonts w:ascii="Trebuchet MS" w:eastAsia="Trebuchet MS" w:hAnsi="Trebuchet MS" w:cs="Trebuchet MS"/>
          <w:sz w:val="21"/>
          <w:szCs w:val="21"/>
        </w:rPr>
        <w:sectPr w:rsidR="00001ECE">
          <w:type w:val="continuous"/>
          <w:pgSz w:w="12240" w:h="15840"/>
          <w:pgMar w:top="1440" w:right="440" w:bottom="280" w:left="440" w:header="720" w:footer="720" w:gutter="0"/>
          <w:cols w:num="2" w:space="720" w:equalWidth="0">
            <w:col w:w="7538" w:space="1811"/>
            <w:col w:w="2011"/>
          </w:cols>
        </w:sectPr>
      </w:pPr>
    </w:p>
    <w:p w14:paraId="262CEF32" w14:textId="77777777" w:rsidR="00001ECE" w:rsidRDefault="00001ECE" w:rsidP="00001ECE">
      <w:pPr>
        <w:spacing w:before="22" w:line="255" w:lineRule="auto"/>
        <w:ind w:left="1963" w:right="133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pacing w:val="-7"/>
          <w:sz w:val="21"/>
          <w:szCs w:val="21"/>
        </w:rPr>
        <w:lastRenderedPageBreak/>
        <w:t>Serve</w:t>
      </w:r>
      <w:r>
        <w:rPr>
          <w:rFonts w:ascii="Trebuchet MS" w:eastAsia="Trebuchet MS" w:hAnsi="Trebuchet MS" w:cs="Trebuchet MS"/>
          <w:sz w:val="21"/>
          <w:szCs w:val="21"/>
        </w:rPr>
        <w:t>d</w:t>
      </w:r>
      <w:r>
        <w:rPr>
          <w:rFonts w:ascii="Trebuchet MS" w:eastAsia="Trebuchet MS" w:hAnsi="Trebuchet MS" w:cs="Trebuchet MS"/>
          <w:spacing w:val="-7"/>
          <w:sz w:val="21"/>
          <w:szCs w:val="21"/>
        </w:rPr>
        <w:t xml:space="preserve"> a</w:t>
      </w:r>
      <w:r>
        <w:rPr>
          <w:rFonts w:ascii="Trebuchet MS" w:eastAsia="Trebuchet MS" w:hAnsi="Trebuchet MS" w:cs="Trebuchet MS"/>
          <w:sz w:val="21"/>
          <w:szCs w:val="21"/>
        </w:rPr>
        <w:t>s</w:t>
      </w:r>
      <w:r>
        <w:rPr>
          <w:rFonts w:ascii="Trebuchet MS" w:eastAsia="Trebuchet MS" w:hAnsi="Trebuchet MS" w:cs="Trebuchet MS"/>
          <w:spacing w:val="-1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7"/>
          <w:sz w:val="21"/>
          <w:szCs w:val="21"/>
        </w:rPr>
        <w:t>a</w:t>
      </w:r>
      <w:r>
        <w:rPr>
          <w:rFonts w:ascii="Trebuchet MS" w:eastAsia="Trebuchet MS" w:hAnsi="Trebuchet MS" w:cs="Trebuchet MS"/>
          <w:sz w:val="21"/>
          <w:szCs w:val="21"/>
        </w:rPr>
        <w:t>n</w:t>
      </w:r>
      <w:r>
        <w:rPr>
          <w:rFonts w:ascii="Trebuchet MS" w:eastAsia="Trebuchet MS" w:hAnsi="Trebuchet MS" w:cs="Trebuchet MS"/>
          <w:spacing w:val="-1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7"/>
          <w:sz w:val="21"/>
          <w:szCs w:val="21"/>
        </w:rPr>
        <w:t>independen</w:t>
      </w:r>
      <w:r>
        <w:rPr>
          <w:rFonts w:ascii="Trebuchet MS" w:eastAsia="Trebuchet MS" w:hAnsi="Trebuchet MS" w:cs="Trebuchet MS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7"/>
          <w:sz w:val="21"/>
          <w:szCs w:val="21"/>
        </w:rPr>
        <w:t>consultan</w:t>
      </w:r>
      <w:r>
        <w:rPr>
          <w:rFonts w:ascii="Trebuchet MS" w:eastAsia="Trebuchet MS" w:hAnsi="Trebuchet MS" w:cs="Trebuchet MS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7"/>
          <w:sz w:val="21"/>
          <w:szCs w:val="21"/>
        </w:rPr>
        <w:t>i</w:t>
      </w:r>
      <w:r>
        <w:rPr>
          <w:rFonts w:ascii="Trebuchet MS" w:eastAsia="Trebuchet MS" w:hAnsi="Trebuchet MS" w:cs="Trebuchet MS"/>
          <w:sz w:val="21"/>
          <w:szCs w:val="21"/>
        </w:rPr>
        <w:t>n</w:t>
      </w:r>
      <w:r>
        <w:rPr>
          <w:rFonts w:ascii="Trebuchet MS" w:eastAsia="Trebuchet MS" w:hAnsi="Trebuchet MS" w:cs="Trebuchet MS"/>
          <w:spacing w:val="-1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7"/>
          <w:sz w:val="21"/>
          <w:szCs w:val="21"/>
        </w:rPr>
        <w:t>Busines</w:t>
      </w:r>
      <w:r>
        <w:rPr>
          <w:rFonts w:ascii="Trebuchet MS" w:eastAsia="Trebuchet MS" w:hAnsi="Trebuchet MS" w:cs="Trebuchet MS"/>
          <w:sz w:val="21"/>
          <w:szCs w:val="21"/>
        </w:rPr>
        <w:t>s</w:t>
      </w:r>
      <w:r>
        <w:rPr>
          <w:rFonts w:ascii="Trebuchet MS" w:eastAsia="Trebuchet MS" w:hAnsi="Trebuchet MS" w:cs="Trebuchet MS"/>
          <w:spacing w:val="-5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7"/>
          <w:sz w:val="21"/>
          <w:szCs w:val="21"/>
        </w:rPr>
        <w:t>Solutions</w:t>
      </w:r>
      <w:r>
        <w:rPr>
          <w:rFonts w:ascii="Trebuchet MS" w:eastAsia="Trebuchet MS" w:hAnsi="Trebuchet MS" w:cs="Trebuchet MS"/>
          <w:sz w:val="21"/>
          <w:szCs w:val="21"/>
        </w:rPr>
        <w:t>,</w:t>
      </w:r>
      <w:r>
        <w:rPr>
          <w:rFonts w:ascii="Trebuchet MS" w:eastAsia="Trebuchet MS" w:hAnsi="Trebuchet MS" w:cs="Trebuchet MS"/>
          <w:spacing w:val="-4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7"/>
          <w:sz w:val="21"/>
          <w:szCs w:val="21"/>
        </w:rPr>
        <w:t>responsibl</w:t>
      </w:r>
      <w:r>
        <w:rPr>
          <w:rFonts w:ascii="Trebuchet MS" w:eastAsia="Trebuchet MS" w:hAnsi="Trebuchet MS" w:cs="Trebuchet MS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7"/>
          <w:sz w:val="21"/>
          <w:szCs w:val="21"/>
        </w:rPr>
        <w:t>fo</w:t>
      </w:r>
      <w:r>
        <w:rPr>
          <w:rFonts w:ascii="Trebuchet MS" w:eastAsia="Trebuchet MS" w:hAnsi="Trebuchet MS" w:cs="Trebuchet MS"/>
          <w:sz w:val="21"/>
          <w:szCs w:val="21"/>
        </w:rPr>
        <w:t>r</w:t>
      </w:r>
      <w:r>
        <w:rPr>
          <w:rFonts w:ascii="Trebuchet MS" w:eastAsia="Trebuchet MS" w:hAnsi="Trebuchet MS" w:cs="Trebuchet MS"/>
          <w:spacing w:val="-10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7"/>
          <w:sz w:val="21"/>
          <w:szCs w:val="21"/>
        </w:rPr>
        <w:t>deliverin</w:t>
      </w:r>
      <w:r>
        <w:rPr>
          <w:rFonts w:ascii="Trebuchet MS" w:eastAsia="Trebuchet MS" w:hAnsi="Trebuchet MS" w:cs="Trebuchet MS"/>
          <w:sz w:val="21"/>
          <w:szCs w:val="21"/>
        </w:rPr>
        <w:t>g</w:t>
      </w:r>
      <w:r>
        <w:rPr>
          <w:rFonts w:ascii="Trebuchet MS" w:eastAsia="Trebuchet MS" w:hAnsi="Trebuchet MS" w:cs="Trebuchet MS"/>
          <w:spacing w:val="-4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7"/>
          <w:sz w:val="21"/>
          <w:szCs w:val="21"/>
        </w:rPr>
        <w:t>$2.4</w:t>
      </w:r>
      <w:r>
        <w:rPr>
          <w:rFonts w:ascii="Trebuchet MS" w:eastAsia="Trebuchet MS" w:hAnsi="Trebuchet MS" w:cs="Trebuchet MS"/>
          <w:sz w:val="21"/>
          <w:szCs w:val="21"/>
        </w:rPr>
        <w:t>M</w:t>
      </w:r>
      <w:r>
        <w:rPr>
          <w:rFonts w:ascii="Trebuchet MS" w:eastAsia="Trebuchet MS" w:hAnsi="Trebuchet MS" w:cs="Trebuchet MS"/>
          <w:spacing w:val="-7"/>
          <w:sz w:val="21"/>
          <w:szCs w:val="21"/>
        </w:rPr>
        <w:t xml:space="preserve"> i</w:t>
      </w:r>
      <w:r>
        <w:rPr>
          <w:rFonts w:ascii="Trebuchet MS" w:eastAsia="Trebuchet MS" w:hAnsi="Trebuchet MS" w:cs="Trebuchet MS"/>
          <w:sz w:val="21"/>
          <w:szCs w:val="21"/>
        </w:rPr>
        <w:t>n</w:t>
      </w:r>
      <w:r>
        <w:rPr>
          <w:rFonts w:ascii="Trebuchet MS" w:eastAsia="Trebuchet MS" w:hAnsi="Trebuchet MS" w:cs="Trebuchet MS"/>
          <w:spacing w:val="-1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7"/>
          <w:w w:val="101"/>
          <w:sz w:val="21"/>
          <w:szCs w:val="21"/>
        </w:rPr>
        <w:t>Revenue</w:t>
      </w:r>
      <w:r>
        <w:rPr>
          <w:rFonts w:ascii="Trebuchet MS" w:eastAsia="Trebuchet MS" w:hAnsi="Trebuchet MS" w:cs="Trebuchet MS"/>
          <w:w w:val="101"/>
          <w:sz w:val="21"/>
          <w:szCs w:val="21"/>
        </w:rPr>
        <w:t xml:space="preserve">s 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managin</w:t>
      </w:r>
      <w:r>
        <w:rPr>
          <w:rFonts w:ascii="Trebuchet MS" w:eastAsia="Trebuchet MS" w:hAnsi="Trebuchet MS" w:cs="Trebuchet MS"/>
          <w:sz w:val="21"/>
          <w:szCs w:val="21"/>
        </w:rPr>
        <w:t>g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-10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boo</w:t>
      </w:r>
      <w:r>
        <w:rPr>
          <w:rFonts w:ascii="Trebuchet MS" w:eastAsia="Trebuchet MS" w:hAnsi="Trebuchet MS" w:cs="Trebuchet MS"/>
          <w:sz w:val="21"/>
          <w:szCs w:val="21"/>
        </w:rPr>
        <w:t>k</w:t>
      </w:r>
      <w:r>
        <w:rPr>
          <w:rFonts w:ascii="Trebuchet MS" w:eastAsia="Trebuchet MS" w:hAnsi="Trebuchet MS" w:cs="Trebuchet MS"/>
          <w:spacing w:val="-7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o</w:t>
      </w:r>
      <w:r>
        <w:rPr>
          <w:rFonts w:ascii="Trebuchet MS" w:eastAsia="Trebuchet MS" w:hAnsi="Trebuchet MS" w:cs="Trebuchet MS"/>
          <w:sz w:val="21"/>
          <w:szCs w:val="21"/>
        </w:rPr>
        <w:t>f</w:t>
      </w:r>
      <w:r>
        <w:rPr>
          <w:rFonts w:ascii="Trebuchet MS" w:eastAsia="Trebuchet MS" w:hAnsi="Trebuchet MS" w:cs="Trebuchet MS"/>
          <w:spacing w:val="-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business</w:t>
      </w:r>
      <w:r>
        <w:rPr>
          <w:rFonts w:ascii="Trebuchet MS" w:eastAsia="Trebuchet MS" w:hAnsi="Trebuchet MS" w:cs="Trebuchet MS"/>
          <w:sz w:val="21"/>
          <w:szCs w:val="21"/>
        </w:rPr>
        <w:t>,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250</w:t>
      </w:r>
      <w:r>
        <w:rPr>
          <w:rFonts w:ascii="Trebuchet MS" w:eastAsia="Trebuchet MS" w:hAnsi="Trebuchet MS" w:cs="Trebuchet MS"/>
          <w:sz w:val="21"/>
          <w:szCs w:val="21"/>
        </w:rPr>
        <w:t>+</w:t>
      </w:r>
      <w:r>
        <w:rPr>
          <w:rFonts w:ascii="Trebuchet MS" w:eastAsia="Trebuchet MS" w:hAnsi="Trebuchet MS" w:cs="Trebuchet MS"/>
          <w:spacing w:val="-7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Ke</w:t>
      </w:r>
      <w:r>
        <w:rPr>
          <w:rFonts w:ascii="Trebuchet MS" w:eastAsia="Trebuchet MS" w:hAnsi="Trebuchet MS" w:cs="Trebuchet MS"/>
          <w:sz w:val="21"/>
          <w:szCs w:val="21"/>
        </w:rPr>
        <w:t>y</w:t>
      </w:r>
      <w:r>
        <w:rPr>
          <w:rFonts w:ascii="Trebuchet MS" w:eastAsia="Trebuchet MS" w:hAnsi="Trebuchet MS" w:cs="Trebuchet MS"/>
          <w:spacing w:val="-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6"/>
          <w:w w:val="101"/>
          <w:sz w:val="21"/>
          <w:szCs w:val="21"/>
        </w:rPr>
        <w:t>Accounts</w:t>
      </w:r>
    </w:p>
    <w:p w14:paraId="24E1266F" w14:textId="77777777" w:rsidR="00001ECE" w:rsidRDefault="00001ECE" w:rsidP="00001ECE">
      <w:pPr>
        <w:spacing w:line="260" w:lineRule="exact"/>
        <w:rPr>
          <w:sz w:val="26"/>
          <w:szCs w:val="26"/>
        </w:rPr>
      </w:pPr>
    </w:p>
    <w:p w14:paraId="6C8C3EEC" w14:textId="77777777" w:rsidR="00001ECE" w:rsidRDefault="00001ECE" w:rsidP="00001ECE">
      <w:pPr>
        <w:ind w:left="2605"/>
        <w:rPr>
          <w:rFonts w:ascii="Trebuchet MS" w:eastAsia="Trebuchet MS" w:hAnsi="Trebuchet MS" w:cs="Trebuchet MS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520" behindDoc="1" locked="0" layoutInCell="1" allowOverlap="1" wp14:anchorId="2407ADA1" wp14:editId="559CB0A2">
                <wp:simplePos x="0" y="0"/>
                <wp:positionH relativeFrom="page">
                  <wp:posOffset>1722755</wp:posOffset>
                </wp:positionH>
                <wp:positionV relativeFrom="paragraph">
                  <wp:posOffset>36195</wp:posOffset>
                </wp:positionV>
                <wp:extent cx="67310" cy="67310"/>
                <wp:effectExtent l="0" t="635" r="635" b="0"/>
                <wp:wrapNone/>
                <wp:docPr id="171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67310"/>
                          <a:chOff x="2713" y="57"/>
                          <a:chExt cx="107" cy="107"/>
                        </a:xfrm>
                      </wpg:grpSpPr>
                      <wps:wsp>
                        <wps:cNvPr id="172" name="Freeform 146"/>
                        <wps:cNvSpPr>
                          <a:spLocks/>
                        </wps:cNvSpPr>
                        <wps:spPr bwMode="auto">
                          <a:xfrm>
                            <a:off x="2713" y="57"/>
                            <a:ext cx="107" cy="107"/>
                          </a:xfrm>
                          <a:custGeom>
                            <a:avLst/>
                            <a:gdLst>
                              <a:gd name="T0" fmla="+- 0 2713 2713"/>
                              <a:gd name="T1" fmla="*/ T0 w 107"/>
                              <a:gd name="T2" fmla="+- 0 111 57"/>
                              <a:gd name="T3" fmla="*/ 111 h 107"/>
                              <a:gd name="T4" fmla="+- 0 2716 2713"/>
                              <a:gd name="T5" fmla="*/ T4 w 107"/>
                              <a:gd name="T6" fmla="+- 0 128 57"/>
                              <a:gd name="T7" fmla="*/ 128 h 107"/>
                              <a:gd name="T8" fmla="+- 0 2727 2713"/>
                              <a:gd name="T9" fmla="*/ T8 w 107"/>
                              <a:gd name="T10" fmla="+- 0 146 57"/>
                              <a:gd name="T11" fmla="*/ 146 h 107"/>
                              <a:gd name="T12" fmla="+- 0 2745 2713"/>
                              <a:gd name="T13" fmla="*/ T12 w 107"/>
                              <a:gd name="T14" fmla="+- 0 159 57"/>
                              <a:gd name="T15" fmla="*/ 159 h 107"/>
                              <a:gd name="T16" fmla="+- 0 2767 2713"/>
                              <a:gd name="T17" fmla="*/ T16 w 107"/>
                              <a:gd name="T18" fmla="+- 0 164 57"/>
                              <a:gd name="T19" fmla="*/ 164 h 107"/>
                              <a:gd name="T20" fmla="+- 0 2784 2713"/>
                              <a:gd name="T21" fmla="*/ T20 w 107"/>
                              <a:gd name="T22" fmla="+- 0 161 57"/>
                              <a:gd name="T23" fmla="*/ 161 h 107"/>
                              <a:gd name="T24" fmla="+- 0 2803 2713"/>
                              <a:gd name="T25" fmla="*/ T24 w 107"/>
                              <a:gd name="T26" fmla="+- 0 150 57"/>
                              <a:gd name="T27" fmla="*/ 150 h 107"/>
                              <a:gd name="T28" fmla="+- 0 2815 2713"/>
                              <a:gd name="T29" fmla="*/ T28 w 107"/>
                              <a:gd name="T30" fmla="+- 0 132 57"/>
                              <a:gd name="T31" fmla="*/ 132 h 107"/>
                              <a:gd name="T32" fmla="+- 0 2820 2713"/>
                              <a:gd name="T33" fmla="*/ T32 w 107"/>
                              <a:gd name="T34" fmla="+- 0 111 57"/>
                              <a:gd name="T35" fmla="*/ 111 h 107"/>
                              <a:gd name="T36" fmla="+- 0 2817 2713"/>
                              <a:gd name="T37" fmla="*/ T36 w 107"/>
                              <a:gd name="T38" fmla="+- 0 93 57"/>
                              <a:gd name="T39" fmla="*/ 93 h 107"/>
                              <a:gd name="T40" fmla="+- 0 2806 2713"/>
                              <a:gd name="T41" fmla="*/ T40 w 107"/>
                              <a:gd name="T42" fmla="+- 0 75 57"/>
                              <a:gd name="T43" fmla="*/ 75 h 107"/>
                              <a:gd name="T44" fmla="+- 0 2789 2713"/>
                              <a:gd name="T45" fmla="*/ T44 w 107"/>
                              <a:gd name="T46" fmla="+- 0 62 57"/>
                              <a:gd name="T47" fmla="*/ 62 h 107"/>
                              <a:gd name="T48" fmla="+- 0 2767 2713"/>
                              <a:gd name="T49" fmla="*/ T48 w 107"/>
                              <a:gd name="T50" fmla="+- 0 57 57"/>
                              <a:gd name="T51" fmla="*/ 57 h 107"/>
                              <a:gd name="T52" fmla="+- 0 2749 2713"/>
                              <a:gd name="T53" fmla="*/ T52 w 107"/>
                              <a:gd name="T54" fmla="+- 0 60 57"/>
                              <a:gd name="T55" fmla="*/ 60 h 107"/>
                              <a:gd name="T56" fmla="+- 0 2731 2713"/>
                              <a:gd name="T57" fmla="*/ T56 w 107"/>
                              <a:gd name="T58" fmla="+- 0 71 57"/>
                              <a:gd name="T59" fmla="*/ 71 h 107"/>
                              <a:gd name="T60" fmla="+- 0 2718 2713"/>
                              <a:gd name="T61" fmla="*/ T60 w 107"/>
                              <a:gd name="T62" fmla="+- 0 89 57"/>
                              <a:gd name="T63" fmla="*/ 89 h 107"/>
                              <a:gd name="T64" fmla="+- 0 2713 2713"/>
                              <a:gd name="T65" fmla="*/ T64 w 107"/>
                              <a:gd name="T66" fmla="+- 0 111 57"/>
                              <a:gd name="T67" fmla="*/ 111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7" h="107">
                                <a:moveTo>
                                  <a:pt x="0" y="54"/>
                                </a:moveTo>
                                <a:lnTo>
                                  <a:pt x="3" y="71"/>
                                </a:lnTo>
                                <a:lnTo>
                                  <a:pt x="14" y="89"/>
                                </a:lnTo>
                                <a:lnTo>
                                  <a:pt x="32" y="102"/>
                                </a:lnTo>
                                <a:lnTo>
                                  <a:pt x="54" y="107"/>
                                </a:lnTo>
                                <a:lnTo>
                                  <a:pt x="71" y="104"/>
                                </a:lnTo>
                                <a:lnTo>
                                  <a:pt x="90" y="93"/>
                                </a:lnTo>
                                <a:lnTo>
                                  <a:pt x="102" y="75"/>
                                </a:lnTo>
                                <a:lnTo>
                                  <a:pt x="107" y="54"/>
                                </a:lnTo>
                                <a:lnTo>
                                  <a:pt x="104" y="36"/>
                                </a:lnTo>
                                <a:lnTo>
                                  <a:pt x="93" y="18"/>
                                </a:lnTo>
                                <a:lnTo>
                                  <a:pt x="76" y="5"/>
                                </a:lnTo>
                                <a:lnTo>
                                  <a:pt x="54" y="0"/>
                                </a:lnTo>
                                <a:lnTo>
                                  <a:pt x="36" y="3"/>
                                </a:lnTo>
                                <a:lnTo>
                                  <a:pt x="18" y="14"/>
                                </a:lnTo>
                                <a:lnTo>
                                  <a:pt x="5" y="32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1F27875A" id="Group 145" o:spid="_x0000_s1026" style="position:absolute;margin-left:135.65pt;margin-top:2.85pt;width:5.3pt;height:5.3pt;z-index:-251624960;mso-position-horizontal-relative:page" coordorigin="2713,57" coordsize="107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">
                <v:shape id="Freeform 146" o:spid="_x0000_s1027" style="position:absolute;left:2713;top:57;width:107;height:107;visibility:visible;mso-wrap-style:square;v-text-anchor:top" coordsize="10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gKvcMA&#10;AADcAAAADwAAAGRycy9kb3ducmV2LnhtbERPTWvCQBC9F/oflil4Ed0oWjW6SiiUigehRsTjmB2T&#10;0OxsyK4a/70rCL3N433OYtWaSlypcaVlBYN+BII4s7rkXME+/e5NQTiPrLGyTAru5GC1fH9bYKzt&#10;jX/puvO5CCHsYlRQeF/HUrqsIIOub2viwJ1tY9AH2ORSN3gL4aaSwyj6lAZLDg0F1vRVUPa3uxgF&#10;49MGR67rZ2mSuNH253hIaWCU6ny0yRyEp9b/i1/utQ7zJ0N4PhMu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gKvcMAAADcAAAADwAAAAAAAAAAAAAAAACYAgAAZHJzL2Rv&#10;d25yZXYueG1sUEsFBgAAAAAEAAQA9QAAAIgDAAAAAA==&#10;" path="m,54l3,71,14,89r18,13l54,107r17,-3l90,93,102,75r5,-21l104,36,93,18,76,5,54,,36,3,18,14,5,32,,54xe" fillcolor="black" stroked="f">
                  <v:path arrowok="t" o:connecttype="custom" o:connectlocs="0,111;3,128;14,146;32,159;54,164;71,161;90,150;102,132;107,111;104,93;93,75;76,62;54,57;36,60;18,71;5,89;0,111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Responsib</w:t>
      </w:r>
      <w:r>
        <w:rPr>
          <w:rFonts w:ascii="Trebuchet MS" w:eastAsia="Trebuchet MS" w:hAnsi="Trebuchet MS" w:cs="Trebuchet MS"/>
          <w:spacing w:val="-7"/>
          <w:sz w:val="21"/>
          <w:szCs w:val="21"/>
        </w:rPr>
        <w:t>l</w:t>
      </w:r>
      <w:r>
        <w:rPr>
          <w:rFonts w:ascii="Trebuchet MS" w:eastAsia="Trebuchet MS" w:hAnsi="Trebuchet MS" w:cs="Trebuchet MS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-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7"/>
          <w:sz w:val="21"/>
          <w:szCs w:val="21"/>
        </w:rPr>
        <w:t>f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o</w:t>
      </w:r>
      <w:r>
        <w:rPr>
          <w:rFonts w:ascii="Trebuchet MS" w:eastAsia="Trebuchet MS" w:hAnsi="Trebuchet MS" w:cs="Trebuchet MS"/>
          <w:sz w:val="21"/>
          <w:szCs w:val="21"/>
        </w:rPr>
        <w:t>r</w:t>
      </w:r>
      <w:r>
        <w:rPr>
          <w:rFonts w:ascii="Trebuchet MS" w:eastAsia="Trebuchet MS" w:hAnsi="Trebuchet MS" w:cs="Trebuchet MS"/>
          <w:spacing w:val="-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7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ccoun</w:t>
      </w:r>
      <w:r>
        <w:rPr>
          <w:rFonts w:ascii="Trebuchet MS" w:eastAsia="Trebuchet MS" w:hAnsi="Trebuchet MS" w:cs="Trebuchet MS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-4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Devel</w:t>
      </w:r>
      <w:r>
        <w:rPr>
          <w:rFonts w:ascii="Trebuchet MS" w:eastAsia="Trebuchet MS" w:hAnsi="Trebuchet MS" w:cs="Trebuchet MS"/>
          <w:spacing w:val="-7"/>
          <w:sz w:val="21"/>
          <w:szCs w:val="21"/>
        </w:rPr>
        <w:t>o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pmen</w:t>
      </w:r>
      <w:r>
        <w:rPr>
          <w:rFonts w:ascii="Trebuchet MS" w:eastAsia="Trebuchet MS" w:hAnsi="Trebuchet MS" w:cs="Trebuchet MS"/>
          <w:sz w:val="21"/>
          <w:szCs w:val="21"/>
        </w:rPr>
        <w:t xml:space="preserve">t 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an</w:t>
      </w:r>
      <w:r>
        <w:rPr>
          <w:rFonts w:ascii="Trebuchet MS" w:eastAsia="Trebuchet MS" w:hAnsi="Trebuchet MS" w:cs="Trebuchet MS"/>
          <w:sz w:val="21"/>
          <w:szCs w:val="21"/>
        </w:rPr>
        <w:t>d</w:t>
      </w:r>
      <w:r>
        <w:rPr>
          <w:rFonts w:ascii="Trebuchet MS" w:eastAsia="Trebuchet MS" w:hAnsi="Trebuchet MS" w:cs="Trebuchet MS"/>
          <w:spacing w:val="-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7"/>
          <w:w w:val="101"/>
          <w:sz w:val="21"/>
          <w:szCs w:val="21"/>
        </w:rPr>
        <w:t>A</w:t>
      </w:r>
      <w:r>
        <w:rPr>
          <w:rFonts w:ascii="Trebuchet MS" w:eastAsia="Trebuchet MS" w:hAnsi="Trebuchet MS" w:cs="Trebuchet MS"/>
          <w:spacing w:val="-6"/>
          <w:w w:val="101"/>
          <w:sz w:val="21"/>
          <w:szCs w:val="21"/>
        </w:rPr>
        <w:t>cqui</w:t>
      </w:r>
      <w:r>
        <w:rPr>
          <w:rFonts w:ascii="Trebuchet MS" w:eastAsia="Trebuchet MS" w:hAnsi="Trebuchet MS" w:cs="Trebuchet MS"/>
          <w:spacing w:val="-7"/>
          <w:w w:val="101"/>
          <w:sz w:val="21"/>
          <w:szCs w:val="21"/>
        </w:rPr>
        <w:t>s</w:t>
      </w:r>
      <w:r>
        <w:rPr>
          <w:rFonts w:ascii="Trebuchet MS" w:eastAsia="Trebuchet MS" w:hAnsi="Trebuchet MS" w:cs="Trebuchet MS"/>
          <w:spacing w:val="-6"/>
          <w:w w:val="101"/>
          <w:sz w:val="21"/>
          <w:szCs w:val="21"/>
        </w:rPr>
        <w:t>iti</w:t>
      </w:r>
      <w:r>
        <w:rPr>
          <w:rFonts w:ascii="Trebuchet MS" w:eastAsia="Trebuchet MS" w:hAnsi="Trebuchet MS" w:cs="Trebuchet MS"/>
          <w:spacing w:val="-7"/>
          <w:w w:val="101"/>
          <w:sz w:val="21"/>
          <w:szCs w:val="21"/>
        </w:rPr>
        <w:t>o</w:t>
      </w:r>
      <w:r>
        <w:rPr>
          <w:rFonts w:ascii="Trebuchet MS" w:eastAsia="Trebuchet MS" w:hAnsi="Trebuchet MS" w:cs="Trebuchet MS"/>
          <w:w w:val="101"/>
          <w:sz w:val="21"/>
          <w:szCs w:val="21"/>
        </w:rPr>
        <w:t>n</w:t>
      </w:r>
    </w:p>
    <w:p w14:paraId="5B56D254" w14:textId="77777777" w:rsidR="00001ECE" w:rsidRDefault="00001ECE" w:rsidP="00001ECE">
      <w:pPr>
        <w:spacing w:before="16"/>
        <w:ind w:left="2596"/>
        <w:rPr>
          <w:rFonts w:ascii="Trebuchet MS" w:eastAsia="Trebuchet MS" w:hAnsi="Trebuchet MS" w:cs="Trebuchet MS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544" behindDoc="1" locked="0" layoutInCell="1" allowOverlap="1" wp14:anchorId="77312B10" wp14:editId="344DFA73">
                <wp:simplePos x="0" y="0"/>
                <wp:positionH relativeFrom="page">
                  <wp:posOffset>1722755</wp:posOffset>
                </wp:positionH>
                <wp:positionV relativeFrom="paragraph">
                  <wp:posOffset>46355</wp:posOffset>
                </wp:positionV>
                <wp:extent cx="67310" cy="67310"/>
                <wp:effectExtent l="0" t="635" r="635" b="0"/>
                <wp:wrapNone/>
                <wp:docPr id="173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67310"/>
                          <a:chOff x="2713" y="73"/>
                          <a:chExt cx="107" cy="107"/>
                        </a:xfrm>
                      </wpg:grpSpPr>
                      <wps:wsp>
                        <wps:cNvPr id="174" name="Freeform 148"/>
                        <wps:cNvSpPr>
                          <a:spLocks/>
                        </wps:cNvSpPr>
                        <wps:spPr bwMode="auto">
                          <a:xfrm>
                            <a:off x="2713" y="73"/>
                            <a:ext cx="107" cy="107"/>
                          </a:xfrm>
                          <a:custGeom>
                            <a:avLst/>
                            <a:gdLst>
                              <a:gd name="T0" fmla="+- 0 2713 2713"/>
                              <a:gd name="T1" fmla="*/ T0 w 107"/>
                              <a:gd name="T2" fmla="+- 0 127 73"/>
                              <a:gd name="T3" fmla="*/ 127 h 107"/>
                              <a:gd name="T4" fmla="+- 0 2716 2713"/>
                              <a:gd name="T5" fmla="*/ T4 w 107"/>
                              <a:gd name="T6" fmla="+- 0 144 73"/>
                              <a:gd name="T7" fmla="*/ 144 h 107"/>
                              <a:gd name="T8" fmla="+- 0 2727 2713"/>
                              <a:gd name="T9" fmla="*/ T8 w 107"/>
                              <a:gd name="T10" fmla="+- 0 162 73"/>
                              <a:gd name="T11" fmla="*/ 162 h 107"/>
                              <a:gd name="T12" fmla="+- 0 2745 2713"/>
                              <a:gd name="T13" fmla="*/ T12 w 107"/>
                              <a:gd name="T14" fmla="+- 0 175 73"/>
                              <a:gd name="T15" fmla="*/ 175 h 107"/>
                              <a:gd name="T16" fmla="+- 0 2767 2713"/>
                              <a:gd name="T17" fmla="*/ T16 w 107"/>
                              <a:gd name="T18" fmla="+- 0 180 73"/>
                              <a:gd name="T19" fmla="*/ 180 h 107"/>
                              <a:gd name="T20" fmla="+- 0 2784 2713"/>
                              <a:gd name="T21" fmla="*/ T20 w 107"/>
                              <a:gd name="T22" fmla="+- 0 177 73"/>
                              <a:gd name="T23" fmla="*/ 177 h 107"/>
                              <a:gd name="T24" fmla="+- 0 2803 2713"/>
                              <a:gd name="T25" fmla="*/ T24 w 107"/>
                              <a:gd name="T26" fmla="+- 0 166 73"/>
                              <a:gd name="T27" fmla="*/ 166 h 107"/>
                              <a:gd name="T28" fmla="+- 0 2815 2713"/>
                              <a:gd name="T29" fmla="*/ T28 w 107"/>
                              <a:gd name="T30" fmla="+- 0 148 73"/>
                              <a:gd name="T31" fmla="*/ 148 h 107"/>
                              <a:gd name="T32" fmla="+- 0 2820 2713"/>
                              <a:gd name="T33" fmla="*/ T32 w 107"/>
                              <a:gd name="T34" fmla="+- 0 127 73"/>
                              <a:gd name="T35" fmla="*/ 127 h 107"/>
                              <a:gd name="T36" fmla="+- 0 2817 2713"/>
                              <a:gd name="T37" fmla="*/ T36 w 107"/>
                              <a:gd name="T38" fmla="+- 0 109 73"/>
                              <a:gd name="T39" fmla="*/ 109 h 107"/>
                              <a:gd name="T40" fmla="+- 0 2806 2713"/>
                              <a:gd name="T41" fmla="*/ T40 w 107"/>
                              <a:gd name="T42" fmla="+- 0 91 73"/>
                              <a:gd name="T43" fmla="*/ 91 h 107"/>
                              <a:gd name="T44" fmla="+- 0 2789 2713"/>
                              <a:gd name="T45" fmla="*/ T44 w 107"/>
                              <a:gd name="T46" fmla="+- 0 78 73"/>
                              <a:gd name="T47" fmla="*/ 78 h 107"/>
                              <a:gd name="T48" fmla="+- 0 2767 2713"/>
                              <a:gd name="T49" fmla="*/ T48 w 107"/>
                              <a:gd name="T50" fmla="+- 0 73 73"/>
                              <a:gd name="T51" fmla="*/ 73 h 107"/>
                              <a:gd name="T52" fmla="+- 0 2749 2713"/>
                              <a:gd name="T53" fmla="*/ T52 w 107"/>
                              <a:gd name="T54" fmla="+- 0 76 73"/>
                              <a:gd name="T55" fmla="*/ 76 h 107"/>
                              <a:gd name="T56" fmla="+- 0 2731 2713"/>
                              <a:gd name="T57" fmla="*/ T56 w 107"/>
                              <a:gd name="T58" fmla="+- 0 87 73"/>
                              <a:gd name="T59" fmla="*/ 87 h 107"/>
                              <a:gd name="T60" fmla="+- 0 2718 2713"/>
                              <a:gd name="T61" fmla="*/ T60 w 107"/>
                              <a:gd name="T62" fmla="+- 0 105 73"/>
                              <a:gd name="T63" fmla="*/ 105 h 107"/>
                              <a:gd name="T64" fmla="+- 0 2713 2713"/>
                              <a:gd name="T65" fmla="*/ T64 w 107"/>
                              <a:gd name="T66" fmla="+- 0 127 73"/>
                              <a:gd name="T67" fmla="*/ 127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7" h="107">
                                <a:moveTo>
                                  <a:pt x="0" y="54"/>
                                </a:moveTo>
                                <a:lnTo>
                                  <a:pt x="3" y="71"/>
                                </a:lnTo>
                                <a:lnTo>
                                  <a:pt x="14" y="89"/>
                                </a:lnTo>
                                <a:lnTo>
                                  <a:pt x="32" y="102"/>
                                </a:lnTo>
                                <a:lnTo>
                                  <a:pt x="54" y="107"/>
                                </a:lnTo>
                                <a:lnTo>
                                  <a:pt x="71" y="104"/>
                                </a:lnTo>
                                <a:lnTo>
                                  <a:pt x="90" y="93"/>
                                </a:lnTo>
                                <a:lnTo>
                                  <a:pt x="102" y="75"/>
                                </a:lnTo>
                                <a:lnTo>
                                  <a:pt x="107" y="54"/>
                                </a:lnTo>
                                <a:lnTo>
                                  <a:pt x="104" y="36"/>
                                </a:lnTo>
                                <a:lnTo>
                                  <a:pt x="93" y="18"/>
                                </a:lnTo>
                                <a:lnTo>
                                  <a:pt x="76" y="5"/>
                                </a:lnTo>
                                <a:lnTo>
                                  <a:pt x="54" y="0"/>
                                </a:lnTo>
                                <a:lnTo>
                                  <a:pt x="36" y="3"/>
                                </a:lnTo>
                                <a:lnTo>
                                  <a:pt x="18" y="14"/>
                                </a:lnTo>
                                <a:lnTo>
                                  <a:pt x="5" y="32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4641D277" id="Group 147" o:spid="_x0000_s1026" style="position:absolute;margin-left:135.65pt;margin-top:3.65pt;width:5.3pt;height:5.3pt;z-index:-251623936;mso-position-horizontal-relative:page" coordorigin="2713,73" coordsize="107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">
                <v:shape id="Freeform 148" o:spid="_x0000_s1027" style="position:absolute;left:2713;top:73;width:107;height:107;visibility:visible;mso-wrap-style:square;v-text-anchor:top" coordsize="10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03UsQA&#10;AADcAAAADwAAAGRycy9kb3ducmV2LnhtbERPTWvCQBC9C/6HZQq9lLpRotaYjQShtPQgaErxOGan&#10;STA7G7JbTf99Vyh4m8f7nHQzmFZcqHeNZQXTSQSCuLS64UrBZ/H6/ALCeWSNrWVS8EsONtl4lGKi&#10;7ZX3dDn4SoQQdgkqqL3vEildWZNBN7EdceC+bW/QB9hXUvd4DeGmlbMoWkiDDYeGGjva1lSeDz9G&#10;wfz0gbF78qsiz128ezt+FTQ1Sj0+DPkahKfB38X/7ncd5i9juD0TLp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9N1LEAAAA3AAAAA8AAAAAAAAAAAAAAAAAmAIAAGRycy9k&#10;b3ducmV2LnhtbFBLBQYAAAAABAAEAPUAAACJAwAAAAA=&#10;" path="m,54l3,71,14,89r18,13l54,107r17,-3l90,93,102,75r5,-21l104,36,93,18,76,5,54,,36,3,18,14,5,32,,54xe" fillcolor="black" stroked="f">
                  <v:path arrowok="t" o:connecttype="custom" o:connectlocs="0,127;3,144;14,162;32,175;54,180;71,177;90,166;102,148;107,127;104,109;93,91;76,78;54,73;36,76;18,87;5,105;0,127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rebuchet MS" w:eastAsia="Trebuchet MS" w:hAnsi="Trebuchet MS" w:cs="Trebuchet MS"/>
          <w:spacing w:val="-8"/>
          <w:sz w:val="21"/>
          <w:szCs w:val="21"/>
        </w:rPr>
        <w:t>Ex</w:t>
      </w:r>
      <w:r>
        <w:rPr>
          <w:rFonts w:ascii="Trebuchet MS" w:eastAsia="Trebuchet MS" w:hAnsi="Trebuchet MS" w:cs="Trebuchet MS"/>
          <w:spacing w:val="-7"/>
          <w:sz w:val="21"/>
          <w:szCs w:val="21"/>
        </w:rPr>
        <w:t>c</w:t>
      </w:r>
      <w:r>
        <w:rPr>
          <w:rFonts w:ascii="Trebuchet MS" w:eastAsia="Trebuchet MS" w:hAnsi="Trebuchet MS" w:cs="Trebuchet MS"/>
          <w:spacing w:val="-8"/>
          <w:sz w:val="21"/>
          <w:szCs w:val="21"/>
        </w:rPr>
        <w:t>eede</w:t>
      </w:r>
      <w:r>
        <w:rPr>
          <w:rFonts w:ascii="Trebuchet MS" w:eastAsia="Trebuchet MS" w:hAnsi="Trebuchet MS" w:cs="Trebuchet MS"/>
          <w:sz w:val="21"/>
          <w:szCs w:val="21"/>
        </w:rPr>
        <w:t>d</w:t>
      </w:r>
      <w:r>
        <w:rPr>
          <w:rFonts w:ascii="Trebuchet MS" w:eastAsia="Trebuchet MS" w:hAnsi="Trebuchet MS" w:cs="Trebuchet MS"/>
          <w:spacing w:val="-5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8"/>
          <w:sz w:val="21"/>
          <w:szCs w:val="21"/>
        </w:rPr>
        <w:t>annua</w:t>
      </w:r>
      <w:r>
        <w:rPr>
          <w:rFonts w:ascii="Trebuchet MS" w:eastAsia="Trebuchet MS" w:hAnsi="Trebuchet MS" w:cs="Trebuchet MS"/>
          <w:sz w:val="21"/>
          <w:szCs w:val="21"/>
        </w:rPr>
        <w:t>l</w:t>
      </w:r>
      <w:r>
        <w:rPr>
          <w:rFonts w:ascii="Trebuchet MS" w:eastAsia="Trebuchet MS" w:hAnsi="Trebuchet MS" w:cs="Trebuchet MS"/>
          <w:spacing w:val="-8"/>
          <w:sz w:val="21"/>
          <w:szCs w:val="21"/>
        </w:rPr>
        <w:t xml:space="preserve"> sale</w:t>
      </w:r>
      <w:r>
        <w:rPr>
          <w:rFonts w:ascii="Trebuchet MS" w:eastAsia="Trebuchet MS" w:hAnsi="Trebuchet MS" w:cs="Trebuchet MS"/>
          <w:sz w:val="21"/>
          <w:szCs w:val="21"/>
        </w:rPr>
        <w:t>s</w:t>
      </w:r>
      <w:r>
        <w:rPr>
          <w:rFonts w:ascii="Trebuchet MS" w:eastAsia="Trebuchet MS" w:hAnsi="Trebuchet MS" w:cs="Trebuchet MS"/>
          <w:spacing w:val="-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7"/>
          <w:sz w:val="21"/>
          <w:szCs w:val="21"/>
        </w:rPr>
        <w:t>b</w:t>
      </w:r>
      <w:r>
        <w:rPr>
          <w:rFonts w:ascii="Trebuchet MS" w:eastAsia="Trebuchet MS" w:hAnsi="Trebuchet MS" w:cs="Trebuchet MS"/>
          <w:sz w:val="21"/>
          <w:szCs w:val="21"/>
        </w:rPr>
        <w:t>y</w:t>
      </w:r>
      <w:r>
        <w:rPr>
          <w:rFonts w:ascii="Trebuchet MS" w:eastAsia="Trebuchet MS" w:hAnsi="Trebuchet MS" w:cs="Trebuchet MS"/>
          <w:spacing w:val="-1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8"/>
          <w:sz w:val="21"/>
          <w:szCs w:val="21"/>
        </w:rPr>
        <w:t>125</w:t>
      </w:r>
      <w:r>
        <w:rPr>
          <w:rFonts w:ascii="Trebuchet MS" w:eastAsia="Trebuchet MS" w:hAnsi="Trebuchet MS" w:cs="Trebuchet MS"/>
          <w:sz w:val="21"/>
          <w:szCs w:val="21"/>
        </w:rPr>
        <w:t>%</w:t>
      </w:r>
      <w:r>
        <w:rPr>
          <w:rFonts w:ascii="Trebuchet MS" w:eastAsia="Trebuchet MS" w:hAnsi="Trebuchet MS" w:cs="Trebuchet MS"/>
          <w:spacing w:val="-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7"/>
          <w:sz w:val="21"/>
          <w:szCs w:val="21"/>
        </w:rPr>
        <w:t>i</w:t>
      </w:r>
      <w:r>
        <w:rPr>
          <w:rFonts w:ascii="Trebuchet MS" w:eastAsia="Trebuchet MS" w:hAnsi="Trebuchet MS" w:cs="Trebuchet MS"/>
          <w:sz w:val="21"/>
          <w:szCs w:val="21"/>
        </w:rPr>
        <w:t>n</w:t>
      </w:r>
      <w:r>
        <w:rPr>
          <w:rFonts w:ascii="Trebuchet MS" w:eastAsia="Trebuchet MS" w:hAnsi="Trebuchet MS" w:cs="Trebuchet MS"/>
          <w:spacing w:val="-1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8"/>
          <w:sz w:val="21"/>
          <w:szCs w:val="21"/>
        </w:rPr>
        <w:t>assigne</w:t>
      </w:r>
      <w:r>
        <w:rPr>
          <w:rFonts w:ascii="Trebuchet MS" w:eastAsia="Trebuchet MS" w:hAnsi="Trebuchet MS" w:cs="Trebuchet MS"/>
          <w:sz w:val="21"/>
          <w:szCs w:val="21"/>
        </w:rPr>
        <w:t>d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7"/>
          <w:w w:val="101"/>
          <w:sz w:val="21"/>
          <w:szCs w:val="21"/>
        </w:rPr>
        <w:t>b</w:t>
      </w:r>
      <w:r>
        <w:rPr>
          <w:rFonts w:ascii="Trebuchet MS" w:eastAsia="Trebuchet MS" w:hAnsi="Trebuchet MS" w:cs="Trebuchet MS"/>
          <w:spacing w:val="-8"/>
          <w:w w:val="101"/>
          <w:sz w:val="21"/>
          <w:szCs w:val="21"/>
        </w:rPr>
        <w:t>udgets</w:t>
      </w:r>
    </w:p>
    <w:p w14:paraId="2CCFBE41" w14:textId="77777777" w:rsidR="00001ECE" w:rsidRDefault="00001ECE" w:rsidP="00001ECE">
      <w:pPr>
        <w:spacing w:before="16"/>
        <w:ind w:left="2594"/>
        <w:rPr>
          <w:rFonts w:ascii="Trebuchet MS" w:eastAsia="Trebuchet MS" w:hAnsi="Trebuchet MS" w:cs="Trebuchet MS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568" behindDoc="1" locked="0" layoutInCell="1" allowOverlap="1" wp14:anchorId="2E8DEE83" wp14:editId="1603DE2D">
                <wp:simplePos x="0" y="0"/>
                <wp:positionH relativeFrom="page">
                  <wp:posOffset>1722755</wp:posOffset>
                </wp:positionH>
                <wp:positionV relativeFrom="paragraph">
                  <wp:posOffset>46355</wp:posOffset>
                </wp:positionV>
                <wp:extent cx="67310" cy="67310"/>
                <wp:effectExtent l="0" t="635" r="635" b="0"/>
                <wp:wrapNone/>
                <wp:docPr id="175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67310"/>
                          <a:chOff x="2713" y="73"/>
                          <a:chExt cx="107" cy="107"/>
                        </a:xfrm>
                      </wpg:grpSpPr>
                      <wps:wsp>
                        <wps:cNvPr id="176" name="Freeform 150"/>
                        <wps:cNvSpPr>
                          <a:spLocks/>
                        </wps:cNvSpPr>
                        <wps:spPr bwMode="auto">
                          <a:xfrm>
                            <a:off x="2713" y="73"/>
                            <a:ext cx="107" cy="107"/>
                          </a:xfrm>
                          <a:custGeom>
                            <a:avLst/>
                            <a:gdLst>
                              <a:gd name="T0" fmla="+- 0 2713 2713"/>
                              <a:gd name="T1" fmla="*/ T0 w 107"/>
                              <a:gd name="T2" fmla="+- 0 127 73"/>
                              <a:gd name="T3" fmla="*/ 127 h 107"/>
                              <a:gd name="T4" fmla="+- 0 2716 2713"/>
                              <a:gd name="T5" fmla="*/ T4 w 107"/>
                              <a:gd name="T6" fmla="+- 0 144 73"/>
                              <a:gd name="T7" fmla="*/ 144 h 107"/>
                              <a:gd name="T8" fmla="+- 0 2727 2713"/>
                              <a:gd name="T9" fmla="*/ T8 w 107"/>
                              <a:gd name="T10" fmla="+- 0 162 73"/>
                              <a:gd name="T11" fmla="*/ 162 h 107"/>
                              <a:gd name="T12" fmla="+- 0 2745 2713"/>
                              <a:gd name="T13" fmla="*/ T12 w 107"/>
                              <a:gd name="T14" fmla="+- 0 175 73"/>
                              <a:gd name="T15" fmla="*/ 175 h 107"/>
                              <a:gd name="T16" fmla="+- 0 2767 2713"/>
                              <a:gd name="T17" fmla="*/ T16 w 107"/>
                              <a:gd name="T18" fmla="+- 0 180 73"/>
                              <a:gd name="T19" fmla="*/ 180 h 107"/>
                              <a:gd name="T20" fmla="+- 0 2784 2713"/>
                              <a:gd name="T21" fmla="*/ T20 w 107"/>
                              <a:gd name="T22" fmla="+- 0 177 73"/>
                              <a:gd name="T23" fmla="*/ 177 h 107"/>
                              <a:gd name="T24" fmla="+- 0 2803 2713"/>
                              <a:gd name="T25" fmla="*/ T24 w 107"/>
                              <a:gd name="T26" fmla="+- 0 166 73"/>
                              <a:gd name="T27" fmla="*/ 166 h 107"/>
                              <a:gd name="T28" fmla="+- 0 2815 2713"/>
                              <a:gd name="T29" fmla="*/ T28 w 107"/>
                              <a:gd name="T30" fmla="+- 0 148 73"/>
                              <a:gd name="T31" fmla="*/ 148 h 107"/>
                              <a:gd name="T32" fmla="+- 0 2820 2713"/>
                              <a:gd name="T33" fmla="*/ T32 w 107"/>
                              <a:gd name="T34" fmla="+- 0 127 73"/>
                              <a:gd name="T35" fmla="*/ 127 h 107"/>
                              <a:gd name="T36" fmla="+- 0 2817 2713"/>
                              <a:gd name="T37" fmla="*/ T36 w 107"/>
                              <a:gd name="T38" fmla="+- 0 109 73"/>
                              <a:gd name="T39" fmla="*/ 109 h 107"/>
                              <a:gd name="T40" fmla="+- 0 2806 2713"/>
                              <a:gd name="T41" fmla="*/ T40 w 107"/>
                              <a:gd name="T42" fmla="+- 0 91 73"/>
                              <a:gd name="T43" fmla="*/ 91 h 107"/>
                              <a:gd name="T44" fmla="+- 0 2789 2713"/>
                              <a:gd name="T45" fmla="*/ T44 w 107"/>
                              <a:gd name="T46" fmla="+- 0 78 73"/>
                              <a:gd name="T47" fmla="*/ 78 h 107"/>
                              <a:gd name="T48" fmla="+- 0 2767 2713"/>
                              <a:gd name="T49" fmla="*/ T48 w 107"/>
                              <a:gd name="T50" fmla="+- 0 73 73"/>
                              <a:gd name="T51" fmla="*/ 73 h 107"/>
                              <a:gd name="T52" fmla="+- 0 2749 2713"/>
                              <a:gd name="T53" fmla="*/ T52 w 107"/>
                              <a:gd name="T54" fmla="+- 0 76 73"/>
                              <a:gd name="T55" fmla="*/ 76 h 107"/>
                              <a:gd name="T56" fmla="+- 0 2731 2713"/>
                              <a:gd name="T57" fmla="*/ T56 w 107"/>
                              <a:gd name="T58" fmla="+- 0 87 73"/>
                              <a:gd name="T59" fmla="*/ 87 h 107"/>
                              <a:gd name="T60" fmla="+- 0 2718 2713"/>
                              <a:gd name="T61" fmla="*/ T60 w 107"/>
                              <a:gd name="T62" fmla="+- 0 105 73"/>
                              <a:gd name="T63" fmla="*/ 105 h 107"/>
                              <a:gd name="T64" fmla="+- 0 2713 2713"/>
                              <a:gd name="T65" fmla="*/ T64 w 107"/>
                              <a:gd name="T66" fmla="+- 0 127 73"/>
                              <a:gd name="T67" fmla="*/ 127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7" h="107">
                                <a:moveTo>
                                  <a:pt x="0" y="54"/>
                                </a:moveTo>
                                <a:lnTo>
                                  <a:pt x="3" y="71"/>
                                </a:lnTo>
                                <a:lnTo>
                                  <a:pt x="14" y="89"/>
                                </a:lnTo>
                                <a:lnTo>
                                  <a:pt x="32" y="102"/>
                                </a:lnTo>
                                <a:lnTo>
                                  <a:pt x="54" y="107"/>
                                </a:lnTo>
                                <a:lnTo>
                                  <a:pt x="71" y="104"/>
                                </a:lnTo>
                                <a:lnTo>
                                  <a:pt x="90" y="93"/>
                                </a:lnTo>
                                <a:lnTo>
                                  <a:pt x="102" y="75"/>
                                </a:lnTo>
                                <a:lnTo>
                                  <a:pt x="107" y="54"/>
                                </a:lnTo>
                                <a:lnTo>
                                  <a:pt x="104" y="36"/>
                                </a:lnTo>
                                <a:lnTo>
                                  <a:pt x="93" y="18"/>
                                </a:lnTo>
                                <a:lnTo>
                                  <a:pt x="76" y="5"/>
                                </a:lnTo>
                                <a:lnTo>
                                  <a:pt x="54" y="0"/>
                                </a:lnTo>
                                <a:lnTo>
                                  <a:pt x="36" y="3"/>
                                </a:lnTo>
                                <a:lnTo>
                                  <a:pt x="18" y="14"/>
                                </a:lnTo>
                                <a:lnTo>
                                  <a:pt x="5" y="32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5AFBCF84" id="Group 149" o:spid="_x0000_s1026" style="position:absolute;margin-left:135.65pt;margin-top:3.65pt;width:5.3pt;height:5.3pt;z-index:-251622912;mso-position-horizontal-relative:page" coordorigin="2713,73" coordsize="107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">
                <v:shape id="Freeform 150" o:spid="_x0000_s1027" style="position:absolute;left:2713;top:73;width:107;height:107;visibility:visible;mso-wrap-style:square;v-text-anchor:top" coordsize="10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MMvsMA&#10;AADcAAAADwAAAGRycy9kb3ducmV2LnhtbERPTWvCQBC9C/0PyxS8iG4Uq210lSCI0oNgUkqP0+yY&#10;BLOzIbtq/PduoeBtHu9zluvO1OJKrassKxiPIhDEudUVFwq+su3wHYTzyBpry6TgTg7Wq5feEmNt&#10;b3yka+oLEULYxaig9L6JpXR5SQbdyDbEgTvZ1qAPsC2kbvEWwk0tJ1E0kwYrDg0lNrQpKT+nF6Pg&#10;7fcTp27gP7IkcdPD7uc7o7FRqv/aJQsQnjr/FP+79zrMn8/g75lwgV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MMvsMAAADcAAAADwAAAAAAAAAAAAAAAACYAgAAZHJzL2Rv&#10;d25yZXYueG1sUEsFBgAAAAAEAAQA9QAAAIgDAAAAAA==&#10;" path="m,54l3,71,14,89r18,13l54,107r17,-3l90,93,102,75r5,-21l104,36,93,18,76,5,54,,36,3,18,14,5,32,,54xe" fillcolor="black" stroked="f">
                  <v:path arrowok="t" o:connecttype="custom" o:connectlocs="0,127;3,144;14,162;32,175;54,180;71,177;90,166;102,148;107,127;104,109;93,91;76,78;54,73;36,76;18,87;5,105;0,127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Gre</w:t>
      </w:r>
      <w:r>
        <w:rPr>
          <w:rFonts w:ascii="Trebuchet MS" w:eastAsia="Trebuchet MS" w:hAnsi="Trebuchet MS" w:cs="Trebuchet MS"/>
          <w:sz w:val="21"/>
          <w:szCs w:val="21"/>
        </w:rPr>
        <w:t>w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 xml:space="preserve"> sale</w:t>
      </w:r>
      <w:r>
        <w:rPr>
          <w:rFonts w:ascii="Trebuchet MS" w:eastAsia="Trebuchet MS" w:hAnsi="Trebuchet MS" w:cs="Trebuchet MS"/>
          <w:sz w:val="21"/>
          <w:szCs w:val="21"/>
        </w:rPr>
        <w:t>s</w:t>
      </w:r>
      <w:r>
        <w:rPr>
          <w:rFonts w:ascii="Trebuchet MS" w:eastAsia="Trebuchet MS" w:hAnsi="Trebuchet MS" w:cs="Trebuchet MS"/>
          <w:spacing w:val="-7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i</w:t>
      </w:r>
      <w:r>
        <w:rPr>
          <w:rFonts w:ascii="Trebuchet MS" w:eastAsia="Trebuchet MS" w:hAnsi="Trebuchet MS" w:cs="Trebuchet MS"/>
          <w:sz w:val="21"/>
          <w:szCs w:val="21"/>
        </w:rPr>
        <w:t>n</w:t>
      </w:r>
      <w:r>
        <w:rPr>
          <w:rFonts w:ascii="Trebuchet MS" w:eastAsia="Trebuchet MS" w:hAnsi="Trebuchet MS" w:cs="Trebuchet MS"/>
          <w:spacing w:val="-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assigne</w:t>
      </w:r>
      <w:r>
        <w:rPr>
          <w:rFonts w:ascii="Trebuchet MS" w:eastAsia="Trebuchet MS" w:hAnsi="Trebuchet MS" w:cs="Trebuchet MS"/>
          <w:sz w:val="21"/>
          <w:szCs w:val="21"/>
        </w:rPr>
        <w:t>d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Geographi</w:t>
      </w:r>
      <w:r>
        <w:rPr>
          <w:rFonts w:ascii="Trebuchet MS" w:eastAsia="Trebuchet MS" w:hAnsi="Trebuchet MS" w:cs="Trebuchet MS"/>
          <w:sz w:val="21"/>
          <w:szCs w:val="21"/>
        </w:rPr>
        <w:t xml:space="preserve">c 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territor</w:t>
      </w:r>
      <w:r>
        <w:rPr>
          <w:rFonts w:ascii="Trebuchet MS" w:eastAsia="Trebuchet MS" w:hAnsi="Trebuchet MS" w:cs="Trebuchet MS"/>
          <w:sz w:val="21"/>
          <w:szCs w:val="21"/>
        </w:rPr>
        <w:t>y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b</w:t>
      </w:r>
      <w:r>
        <w:rPr>
          <w:rFonts w:ascii="Trebuchet MS" w:eastAsia="Trebuchet MS" w:hAnsi="Trebuchet MS" w:cs="Trebuchet MS"/>
          <w:sz w:val="21"/>
          <w:szCs w:val="21"/>
        </w:rPr>
        <w:t>y</w:t>
      </w:r>
      <w:r>
        <w:rPr>
          <w:rFonts w:ascii="Trebuchet MS" w:eastAsia="Trebuchet MS" w:hAnsi="Trebuchet MS" w:cs="Trebuchet MS"/>
          <w:spacing w:val="-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15</w:t>
      </w:r>
      <w:r>
        <w:rPr>
          <w:rFonts w:ascii="Trebuchet MS" w:eastAsia="Trebuchet MS" w:hAnsi="Trebuchet MS" w:cs="Trebuchet MS"/>
          <w:sz w:val="21"/>
          <w:szCs w:val="21"/>
        </w:rPr>
        <w:t>%</w:t>
      </w:r>
      <w:r>
        <w:rPr>
          <w:rFonts w:ascii="Trebuchet MS" w:eastAsia="Trebuchet MS" w:hAnsi="Trebuchet MS" w:cs="Trebuchet MS"/>
          <w:spacing w:val="-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Yea</w:t>
      </w:r>
      <w:r>
        <w:rPr>
          <w:rFonts w:ascii="Trebuchet MS" w:eastAsia="Trebuchet MS" w:hAnsi="Trebuchet MS" w:cs="Trebuchet MS"/>
          <w:sz w:val="21"/>
          <w:szCs w:val="21"/>
        </w:rPr>
        <w:t>r</w:t>
      </w:r>
      <w:r>
        <w:rPr>
          <w:rFonts w:ascii="Trebuchet MS" w:eastAsia="Trebuchet MS" w:hAnsi="Trebuchet MS" w:cs="Trebuchet MS"/>
          <w:spacing w:val="-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ove</w:t>
      </w:r>
      <w:r>
        <w:rPr>
          <w:rFonts w:ascii="Trebuchet MS" w:eastAsia="Trebuchet MS" w:hAnsi="Trebuchet MS" w:cs="Trebuchet MS"/>
          <w:sz w:val="21"/>
          <w:szCs w:val="21"/>
        </w:rPr>
        <w:t>r</w:t>
      </w:r>
      <w:r>
        <w:rPr>
          <w:rFonts w:ascii="Trebuchet MS" w:eastAsia="Trebuchet MS" w:hAnsi="Trebuchet MS" w:cs="Trebuchet MS"/>
          <w:spacing w:val="-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6"/>
          <w:w w:val="101"/>
          <w:sz w:val="21"/>
          <w:szCs w:val="21"/>
        </w:rPr>
        <w:t>yea</w:t>
      </w:r>
      <w:r>
        <w:rPr>
          <w:rFonts w:ascii="Trebuchet MS" w:eastAsia="Trebuchet MS" w:hAnsi="Trebuchet MS" w:cs="Trebuchet MS"/>
          <w:w w:val="101"/>
          <w:sz w:val="21"/>
          <w:szCs w:val="21"/>
        </w:rPr>
        <w:t>r</w:t>
      </w:r>
    </w:p>
    <w:p w14:paraId="38C28002" w14:textId="77777777" w:rsidR="00001ECE" w:rsidRDefault="00001ECE" w:rsidP="00001ECE">
      <w:pPr>
        <w:spacing w:before="16"/>
        <w:ind w:left="2601"/>
        <w:rPr>
          <w:rFonts w:ascii="Trebuchet MS" w:eastAsia="Trebuchet MS" w:hAnsi="Trebuchet MS" w:cs="Trebuchet MS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592" behindDoc="1" locked="0" layoutInCell="1" allowOverlap="1" wp14:anchorId="2D6F1BDF" wp14:editId="1A8D0458">
                <wp:simplePos x="0" y="0"/>
                <wp:positionH relativeFrom="page">
                  <wp:posOffset>1722755</wp:posOffset>
                </wp:positionH>
                <wp:positionV relativeFrom="paragraph">
                  <wp:posOffset>46355</wp:posOffset>
                </wp:positionV>
                <wp:extent cx="67310" cy="67310"/>
                <wp:effectExtent l="0" t="635" r="635" b="0"/>
                <wp:wrapNone/>
                <wp:docPr id="177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67310"/>
                          <a:chOff x="2713" y="73"/>
                          <a:chExt cx="107" cy="107"/>
                        </a:xfrm>
                      </wpg:grpSpPr>
                      <wps:wsp>
                        <wps:cNvPr id="178" name="Freeform 152"/>
                        <wps:cNvSpPr>
                          <a:spLocks/>
                        </wps:cNvSpPr>
                        <wps:spPr bwMode="auto">
                          <a:xfrm>
                            <a:off x="2713" y="73"/>
                            <a:ext cx="107" cy="107"/>
                          </a:xfrm>
                          <a:custGeom>
                            <a:avLst/>
                            <a:gdLst>
                              <a:gd name="T0" fmla="+- 0 2713 2713"/>
                              <a:gd name="T1" fmla="*/ T0 w 107"/>
                              <a:gd name="T2" fmla="+- 0 127 73"/>
                              <a:gd name="T3" fmla="*/ 127 h 107"/>
                              <a:gd name="T4" fmla="+- 0 2716 2713"/>
                              <a:gd name="T5" fmla="*/ T4 w 107"/>
                              <a:gd name="T6" fmla="+- 0 144 73"/>
                              <a:gd name="T7" fmla="*/ 144 h 107"/>
                              <a:gd name="T8" fmla="+- 0 2727 2713"/>
                              <a:gd name="T9" fmla="*/ T8 w 107"/>
                              <a:gd name="T10" fmla="+- 0 162 73"/>
                              <a:gd name="T11" fmla="*/ 162 h 107"/>
                              <a:gd name="T12" fmla="+- 0 2745 2713"/>
                              <a:gd name="T13" fmla="*/ T12 w 107"/>
                              <a:gd name="T14" fmla="+- 0 175 73"/>
                              <a:gd name="T15" fmla="*/ 175 h 107"/>
                              <a:gd name="T16" fmla="+- 0 2767 2713"/>
                              <a:gd name="T17" fmla="*/ T16 w 107"/>
                              <a:gd name="T18" fmla="+- 0 180 73"/>
                              <a:gd name="T19" fmla="*/ 180 h 107"/>
                              <a:gd name="T20" fmla="+- 0 2784 2713"/>
                              <a:gd name="T21" fmla="*/ T20 w 107"/>
                              <a:gd name="T22" fmla="+- 0 177 73"/>
                              <a:gd name="T23" fmla="*/ 177 h 107"/>
                              <a:gd name="T24" fmla="+- 0 2803 2713"/>
                              <a:gd name="T25" fmla="*/ T24 w 107"/>
                              <a:gd name="T26" fmla="+- 0 166 73"/>
                              <a:gd name="T27" fmla="*/ 166 h 107"/>
                              <a:gd name="T28" fmla="+- 0 2815 2713"/>
                              <a:gd name="T29" fmla="*/ T28 w 107"/>
                              <a:gd name="T30" fmla="+- 0 148 73"/>
                              <a:gd name="T31" fmla="*/ 148 h 107"/>
                              <a:gd name="T32" fmla="+- 0 2820 2713"/>
                              <a:gd name="T33" fmla="*/ T32 w 107"/>
                              <a:gd name="T34" fmla="+- 0 127 73"/>
                              <a:gd name="T35" fmla="*/ 127 h 107"/>
                              <a:gd name="T36" fmla="+- 0 2817 2713"/>
                              <a:gd name="T37" fmla="*/ T36 w 107"/>
                              <a:gd name="T38" fmla="+- 0 109 73"/>
                              <a:gd name="T39" fmla="*/ 109 h 107"/>
                              <a:gd name="T40" fmla="+- 0 2806 2713"/>
                              <a:gd name="T41" fmla="*/ T40 w 107"/>
                              <a:gd name="T42" fmla="+- 0 91 73"/>
                              <a:gd name="T43" fmla="*/ 91 h 107"/>
                              <a:gd name="T44" fmla="+- 0 2789 2713"/>
                              <a:gd name="T45" fmla="*/ T44 w 107"/>
                              <a:gd name="T46" fmla="+- 0 78 73"/>
                              <a:gd name="T47" fmla="*/ 78 h 107"/>
                              <a:gd name="T48" fmla="+- 0 2767 2713"/>
                              <a:gd name="T49" fmla="*/ T48 w 107"/>
                              <a:gd name="T50" fmla="+- 0 73 73"/>
                              <a:gd name="T51" fmla="*/ 73 h 107"/>
                              <a:gd name="T52" fmla="+- 0 2749 2713"/>
                              <a:gd name="T53" fmla="*/ T52 w 107"/>
                              <a:gd name="T54" fmla="+- 0 76 73"/>
                              <a:gd name="T55" fmla="*/ 76 h 107"/>
                              <a:gd name="T56" fmla="+- 0 2731 2713"/>
                              <a:gd name="T57" fmla="*/ T56 w 107"/>
                              <a:gd name="T58" fmla="+- 0 87 73"/>
                              <a:gd name="T59" fmla="*/ 87 h 107"/>
                              <a:gd name="T60" fmla="+- 0 2718 2713"/>
                              <a:gd name="T61" fmla="*/ T60 w 107"/>
                              <a:gd name="T62" fmla="+- 0 105 73"/>
                              <a:gd name="T63" fmla="*/ 105 h 107"/>
                              <a:gd name="T64" fmla="+- 0 2713 2713"/>
                              <a:gd name="T65" fmla="*/ T64 w 107"/>
                              <a:gd name="T66" fmla="+- 0 127 73"/>
                              <a:gd name="T67" fmla="*/ 127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7" h="107">
                                <a:moveTo>
                                  <a:pt x="0" y="54"/>
                                </a:moveTo>
                                <a:lnTo>
                                  <a:pt x="3" y="71"/>
                                </a:lnTo>
                                <a:lnTo>
                                  <a:pt x="14" y="89"/>
                                </a:lnTo>
                                <a:lnTo>
                                  <a:pt x="32" y="102"/>
                                </a:lnTo>
                                <a:lnTo>
                                  <a:pt x="54" y="107"/>
                                </a:lnTo>
                                <a:lnTo>
                                  <a:pt x="71" y="104"/>
                                </a:lnTo>
                                <a:lnTo>
                                  <a:pt x="90" y="93"/>
                                </a:lnTo>
                                <a:lnTo>
                                  <a:pt x="102" y="75"/>
                                </a:lnTo>
                                <a:lnTo>
                                  <a:pt x="107" y="54"/>
                                </a:lnTo>
                                <a:lnTo>
                                  <a:pt x="104" y="36"/>
                                </a:lnTo>
                                <a:lnTo>
                                  <a:pt x="93" y="18"/>
                                </a:lnTo>
                                <a:lnTo>
                                  <a:pt x="76" y="5"/>
                                </a:lnTo>
                                <a:lnTo>
                                  <a:pt x="54" y="0"/>
                                </a:lnTo>
                                <a:lnTo>
                                  <a:pt x="36" y="3"/>
                                </a:lnTo>
                                <a:lnTo>
                                  <a:pt x="18" y="14"/>
                                </a:lnTo>
                                <a:lnTo>
                                  <a:pt x="5" y="32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0233882B" id="Group 151" o:spid="_x0000_s1026" style="position:absolute;margin-left:135.65pt;margin-top:3.65pt;width:5.3pt;height:5.3pt;z-index:-251621888;mso-position-horizontal-relative:page" coordorigin="2713,73" coordsize="107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">
                <v:shape id="Freeform 152" o:spid="_x0000_s1027" style="position:absolute;left:2713;top:73;width:107;height:107;visibility:visible;mso-wrap-style:square;v-text-anchor:top" coordsize="10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A9V8YA&#10;AADcAAAADwAAAGRycy9kb3ducmV2LnhtbESPT2vCQBDF74V+h2UKXopuFOuf6CqhUFp6EDQiHsfs&#10;mIRmZ0N2q+m37xwKvc3w3rz3m/W2d426URdqzwbGowQUceFtzaWBY/42XIAKEdli45kM/FCA7ebx&#10;YY2p9Xfe0+0QSyUhHFI0UMXYplqHoiKHYeRbYtGuvnMYZe1KbTu8S7hr9CRJZtphzdJQYUuvFRVf&#10;h29n4OXyidPwHJd5loXp7v18ymnsjBk89dkKVKQ+/pv/rj+s4M+FVp6RC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3A9V8YAAADcAAAADwAAAAAAAAAAAAAAAACYAgAAZHJz&#10;L2Rvd25yZXYueG1sUEsFBgAAAAAEAAQA9QAAAIsDAAAAAA==&#10;" path="m,54l3,71,14,89r18,13l54,107r17,-3l90,93,102,75r5,-21l104,36,93,18,76,5,54,,36,3,18,14,5,32,,54xe" fillcolor="black" stroked="f">
                  <v:path arrowok="t" o:connecttype="custom" o:connectlocs="0,127;3,144;14,162;32,175;54,180;71,177;90,166;102,148;107,127;104,109;93,91;76,78;54,73;36,76;18,87;5,105;0,127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De</w:t>
      </w:r>
      <w:r>
        <w:rPr>
          <w:rFonts w:ascii="Trebuchet MS" w:eastAsia="Trebuchet MS" w:hAnsi="Trebuchet MS" w:cs="Trebuchet MS"/>
          <w:spacing w:val="-7"/>
          <w:sz w:val="21"/>
          <w:szCs w:val="21"/>
        </w:rPr>
        <w:t>l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ivere</w:t>
      </w:r>
      <w:r>
        <w:rPr>
          <w:rFonts w:ascii="Trebuchet MS" w:eastAsia="Trebuchet MS" w:hAnsi="Trebuchet MS" w:cs="Trebuchet MS"/>
          <w:sz w:val="21"/>
          <w:szCs w:val="21"/>
        </w:rPr>
        <w:t>d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ove</w:t>
      </w:r>
      <w:r>
        <w:rPr>
          <w:rFonts w:ascii="Trebuchet MS" w:eastAsia="Trebuchet MS" w:hAnsi="Trebuchet MS" w:cs="Trebuchet MS"/>
          <w:sz w:val="21"/>
          <w:szCs w:val="21"/>
        </w:rPr>
        <w:t>r</w:t>
      </w:r>
      <w:r>
        <w:rPr>
          <w:rFonts w:ascii="Trebuchet MS" w:eastAsia="Trebuchet MS" w:hAnsi="Trebuchet MS" w:cs="Trebuchet MS"/>
          <w:spacing w:val="-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10</w:t>
      </w:r>
      <w:r>
        <w:rPr>
          <w:rFonts w:ascii="Trebuchet MS" w:eastAsia="Trebuchet MS" w:hAnsi="Trebuchet MS" w:cs="Trebuchet MS"/>
          <w:sz w:val="21"/>
          <w:szCs w:val="21"/>
        </w:rPr>
        <w:t>%</w:t>
      </w:r>
      <w:r>
        <w:rPr>
          <w:rFonts w:ascii="Trebuchet MS" w:eastAsia="Trebuchet MS" w:hAnsi="Trebuchet MS" w:cs="Trebuchet MS"/>
          <w:spacing w:val="-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Growt</w:t>
      </w:r>
      <w:r>
        <w:rPr>
          <w:rFonts w:ascii="Trebuchet MS" w:eastAsia="Trebuchet MS" w:hAnsi="Trebuchet MS" w:cs="Trebuchet MS"/>
          <w:sz w:val="21"/>
          <w:szCs w:val="21"/>
        </w:rPr>
        <w:t>h</w:t>
      </w:r>
      <w:r>
        <w:rPr>
          <w:rFonts w:ascii="Trebuchet MS" w:eastAsia="Trebuchet MS" w:hAnsi="Trebuchet MS" w:cs="Trebuchet MS"/>
          <w:spacing w:val="-4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i</w:t>
      </w:r>
      <w:r>
        <w:rPr>
          <w:rFonts w:ascii="Trebuchet MS" w:eastAsia="Trebuchet MS" w:hAnsi="Trebuchet MS" w:cs="Trebuchet MS"/>
          <w:sz w:val="21"/>
          <w:szCs w:val="21"/>
        </w:rPr>
        <w:t>n</w:t>
      </w:r>
      <w:r>
        <w:rPr>
          <w:rFonts w:ascii="Trebuchet MS" w:eastAsia="Trebuchet MS" w:hAnsi="Trebuchet MS" w:cs="Trebuchet MS"/>
          <w:spacing w:val="-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Gee</w:t>
      </w:r>
      <w:r>
        <w:rPr>
          <w:rFonts w:ascii="Trebuchet MS" w:eastAsia="Trebuchet MS" w:hAnsi="Trebuchet MS" w:cs="Trebuchet MS"/>
          <w:sz w:val="21"/>
          <w:szCs w:val="21"/>
        </w:rPr>
        <w:t>k</w:t>
      </w:r>
      <w:r>
        <w:rPr>
          <w:rFonts w:ascii="Trebuchet MS" w:eastAsia="Trebuchet MS" w:hAnsi="Trebuchet MS" w:cs="Trebuchet MS"/>
          <w:spacing w:val="-7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Squa</w:t>
      </w:r>
      <w:r>
        <w:rPr>
          <w:rFonts w:ascii="Trebuchet MS" w:eastAsia="Trebuchet MS" w:hAnsi="Trebuchet MS" w:cs="Trebuchet MS"/>
          <w:sz w:val="21"/>
          <w:szCs w:val="21"/>
        </w:rPr>
        <w:t>d</w:t>
      </w:r>
      <w:r>
        <w:rPr>
          <w:rFonts w:ascii="Trebuchet MS" w:eastAsia="Trebuchet MS" w:hAnsi="Trebuchet MS" w:cs="Trebuchet MS"/>
          <w:spacing w:val="-5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Services</w:t>
      </w:r>
      <w:r>
        <w:rPr>
          <w:rFonts w:ascii="Trebuchet MS" w:eastAsia="Trebuchet MS" w:hAnsi="Trebuchet MS" w:cs="Trebuchet MS"/>
          <w:sz w:val="21"/>
          <w:szCs w:val="21"/>
        </w:rPr>
        <w:t>,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exceede</w:t>
      </w:r>
      <w:r>
        <w:rPr>
          <w:rFonts w:ascii="Trebuchet MS" w:eastAsia="Trebuchet MS" w:hAnsi="Trebuchet MS" w:cs="Trebuchet MS"/>
          <w:sz w:val="21"/>
          <w:szCs w:val="21"/>
        </w:rPr>
        <w:t>d</w:t>
      </w:r>
      <w:r>
        <w:rPr>
          <w:rFonts w:ascii="Trebuchet MS" w:eastAsia="Trebuchet MS" w:hAnsi="Trebuchet MS" w:cs="Trebuchet MS"/>
          <w:spacing w:val="-2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ta</w:t>
      </w:r>
      <w:r>
        <w:rPr>
          <w:rFonts w:ascii="Trebuchet MS" w:eastAsia="Trebuchet MS" w:hAnsi="Trebuchet MS" w:cs="Trebuchet MS"/>
          <w:spacing w:val="-7"/>
          <w:sz w:val="21"/>
          <w:szCs w:val="21"/>
        </w:rPr>
        <w:t>r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get</w:t>
      </w:r>
      <w:r>
        <w:rPr>
          <w:rFonts w:ascii="Trebuchet MS" w:eastAsia="Trebuchet MS" w:hAnsi="Trebuchet MS" w:cs="Trebuchet MS"/>
          <w:sz w:val="21"/>
          <w:szCs w:val="21"/>
        </w:rPr>
        <w:t>s</w:t>
      </w:r>
      <w:r>
        <w:rPr>
          <w:rFonts w:ascii="Trebuchet MS" w:eastAsia="Trebuchet MS" w:hAnsi="Trebuchet MS" w:cs="Trebuchet MS"/>
          <w:spacing w:val="-5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o</w:t>
      </w:r>
      <w:r>
        <w:rPr>
          <w:rFonts w:ascii="Trebuchet MS" w:eastAsia="Trebuchet MS" w:hAnsi="Trebuchet MS" w:cs="Trebuchet MS"/>
          <w:sz w:val="21"/>
          <w:szCs w:val="21"/>
        </w:rPr>
        <w:t>f</w:t>
      </w:r>
      <w:r>
        <w:rPr>
          <w:rFonts w:ascii="Trebuchet MS" w:eastAsia="Trebuchet MS" w:hAnsi="Trebuchet MS" w:cs="Trebuchet MS"/>
          <w:spacing w:val="-10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attachmen</w:t>
      </w:r>
      <w:r>
        <w:rPr>
          <w:rFonts w:ascii="Trebuchet MS" w:eastAsia="Trebuchet MS" w:hAnsi="Trebuchet MS" w:cs="Trebuchet MS"/>
          <w:sz w:val="21"/>
          <w:szCs w:val="21"/>
        </w:rPr>
        <w:t xml:space="preserve">t </w:t>
      </w:r>
      <w:r>
        <w:rPr>
          <w:rFonts w:ascii="Trebuchet MS" w:eastAsia="Trebuchet MS" w:hAnsi="Trebuchet MS" w:cs="Trebuchet MS"/>
          <w:spacing w:val="-6"/>
          <w:w w:val="101"/>
          <w:sz w:val="21"/>
          <w:szCs w:val="21"/>
        </w:rPr>
        <w:t>rate</w:t>
      </w:r>
      <w:r>
        <w:rPr>
          <w:rFonts w:ascii="Trebuchet MS" w:eastAsia="Trebuchet MS" w:hAnsi="Trebuchet MS" w:cs="Trebuchet MS"/>
          <w:w w:val="101"/>
          <w:sz w:val="21"/>
          <w:szCs w:val="21"/>
        </w:rPr>
        <w:t>s</w:t>
      </w:r>
    </w:p>
    <w:p w14:paraId="18B58FA4" w14:textId="77777777" w:rsidR="00086AB2" w:rsidRDefault="00086AB2" w:rsidP="00086AB2">
      <w:pPr>
        <w:spacing w:before="7" w:line="140" w:lineRule="exact"/>
        <w:rPr>
          <w:sz w:val="14"/>
          <w:szCs w:val="14"/>
        </w:rPr>
      </w:pPr>
    </w:p>
    <w:p w14:paraId="085441ED" w14:textId="77777777" w:rsidR="00086AB2" w:rsidRDefault="00086AB2" w:rsidP="00086AB2">
      <w:pPr>
        <w:spacing w:before="7" w:line="140" w:lineRule="exact"/>
        <w:rPr>
          <w:sz w:val="14"/>
          <w:szCs w:val="14"/>
        </w:rPr>
      </w:pPr>
    </w:p>
    <w:p w14:paraId="2371CF2E" w14:textId="77777777" w:rsidR="00086AB2" w:rsidRDefault="00086AB2" w:rsidP="00086AB2">
      <w:pPr>
        <w:spacing w:before="7" w:line="140" w:lineRule="exact"/>
        <w:rPr>
          <w:sz w:val="14"/>
          <w:szCs w:val="14"/>
        </w:rPr>
        <w:sectPr w:rsidR="00086AB2">
          <w:type w:val="continuous"/>
          <w:pgSz w:w="12240" w:h="15840"/>
          <w:pgMar w:top="1440" w:right="440" w:bottom="280" w:left="440" w:header="720" w:footer="720" w:gutter="0"/>
          <w:cols w:space="720"/>
        </w:sectPr>
      </w:pPr>
    </w:p>
    <w:p w14:paraId="6025E662" w14:textId="77777777" w:rsidR="00086AB2" w:rsidRDefault="00DD247B" w:rsidP="00DD247B">
      <w:pPr>
        <w:spacing w:before="35"/>
        <w:ind w:left="1444" w:firstLine="4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b/>
          <w:sz w:val="21"/>
          <w:szCs w:val="21"/>
        </w:rPr>
        <w:lastRenderedPageBreak/>
        <w:t xml:space="preserve">        </w:t>
      </w:r>
      <w:r w:rsidR="00086AB2">
        <w:rPr>
          <w:rFonts w:ascii="Trebuchet MS" w:eastAsia="Trebuchet MS" w:hAnsi="Trebuchet MS" w:cs="Trebuchet MS"/>
          <w:b/>
          <w:sz w:val="21"/>
          <w:szCs w:val="21"/>
        </w:rPr>
        <w:t>Accou</w:t>
      </w:r>
      <w:r w:rsidR="00086AB2">
        <w:rPr>
          <w:rFonts w:ascii="Trebuchet MS" w:eastAsia="Trebuchet MS" w:hAnsi="Trebuchet MS" w:cs="Trebuchet MS"/>
          <w:b/>
          <w:spacing w:val="1"/>
          <w:sz w:val="21"/>
          <w:szCs w:val="21"/>
        </w:rPr>
        <w:t>n</w:t>
      </w:r>
      <w:r w:rsidR="00086AB2">
        <w:rPr>
          <w:rFonts w:ascii="Trebuchet MS" w:eastAsia="Trebuchet MS" w:hAnsi="Trebuchet MS" w:cs="Trebuchet MS"/>
          <w:b/>
          <w:sz w:val="21"/>
          <w:szCs w:val="21"/>
        </w:rPr>
        <w:t>t</w:t>
      </w:r>
      <w:r w:rsidR="00086AB2">
        <w:rPr>
          <w:rFonts w:ascii="Trebuchet MS" w:eastAsia="Trebuchet MS" w:hAnsi="Trebuchet MS" w:cs="Trebuchet MS"/>
          <w:b/>
          <w:spacing w:val="10"/>
          <w:sz w:val="21"/>
          <w:szCs w:val="21"/>
        </w:rPr>
        <w:t xml:space="preserve"> </w:t>
      </w:r>
      <w:r w:rsidR="00086AB2">
        <w:rPr>
          <w:rFonts w:ascii="Trebuchet MS" w:eastAsia="Trebuchet MS" w:hAnsi="Trebuchet MS" w:cs="Trebuchet MS"/>
          <w:b/>
          <w:spacing w:val="1"/>
          <w:w w:val="101"/>
          <w:sz w:val="21"/>
          <w:szCs w:val="21"/>
        </w:rPr>
        <w:t>M</w:t>
      </w:r>
      <w:r w:rsidR="00086AB2">
        <w:rPr>
          <w:rFonts w:ascii="Trebuchet MS" w:eastAsia="Trebuchet MS" w:hAnsi="Trebuchet MS" w:cs="Trebuchet MS"/>
          <w:b/>
          <w:w w:val="101"/>
          <w:sz w:val="21"/>
          <w:szCs w:val="21"/>
        </w:rPr>
        <w:t>anager</w:t>
      </w:r>
      <w:r w:rsidR="00921B82">
        <w:rPr>
          <w:rFonts w:ascii="Trebuchet MS" w:eastAsia="Trebuchet MS" w:hAnsi="Trebuchet MS" w:cs="Trebuchet MS"/>
          <w:b/>
          <w:w w:val="101"/>
          <w:sz w:val="21"/>
          <w:szCs w:val="21"/>
        </w:rPr>
        <w:t xml:space="preserve">   </w:t>
      </w:r>
    </w:p>
    <w:p w14:paraId="2904332A" w14:textId="77777777" w:rsidR="00086AB2" w:rsidRDefault="00DD247B" w:rsidP="00905F2A">
      <w:pPr>
        <w:spacing w:line="240" w:lineRule="exact"/>
        <w:ind w:left="1448" w:right="-54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b/>
          <w:position w:val="-1"/>
          <w:sz w:val="21"/>
          <w:szCs w:val="21"/>
        </w:rPr>
        <w:t xml:space="preserve">        </w:t>
      </w:r>
      <w:r w:rsidR="00086AB2">
        <w:rPr>
          <w:rFonts w:ascii="Trebuchet MS" w:eastAsia="Trebuchet MS" w:hAnsi="Trebuchet MS" w:cs="Trebuchet MS"/>
          <w:b/>
          <w:position w:val="-1"/>
          <w:sz w:val="21"/>
          <w:szCs w:val="21"/>
        </w:rPr>
        <w:t>B</w:t>
      </w:r>
      <w:r w:rsidR="00086AB2">
        <w:rPr>
          <w:rFonts w:ascii="Trebuchet MS" w:eastAsia="Trebuchet MS" w:hAnsi="Trebuchet MS" w:cs="Trebuchet MS"/>
          <w:b/>
          <w:spacing w:val="-1"/>
          <w:position w:val="-1"/>
          <w:sz w:val="21"/>
          <w:szCs w:val="21"/>
        </w:rPr>
        <w:t>es</w:t>
      </w:r>
      <w:r w:rsidR="00086AB2">
        <w:rPr>
          <w:rFonts w:ascii="Trebuchet MS" w:eastAsia="Trebuchet MS" w:hAnsi="Trebuchet MS" w:cs="Trebuchet MS"/>
          <w:b/>
          <w:position w:val="-1"/>
          <w:sz w:val="21"/>
          <w:szCs w:val="21"/>
        </w:rPr>
        <w:t>t</w:t>
      </w:r>
      <w:r w:rsidR="00086AB2">
        <w:rPr>
          <w:rFonts w:ascii="Trebuchet MS" w:eastAsia="Trebuchet MS" w:hAnsi="Trebuchet MS" w:cs="Trebuchet MS"/>
          <w:b/>
          <w:spacing w:val="4"/>
          <w:position w:val="-1"/>
          <w:sz w:val="21"/>
          <w:szCs w:val="21"/>
        </w:rPr>
        <w:t xml:space="preserve"> </w:t>
      </w:r>
      <w:r w:rsidR="00086AB2">
        <w:rPr>
          <w:rFonts w:ascii="Trebuchet MS" w:eastAsia="Trebuchet MS" w:hAnsi="Trebuchet MS" w:cs="Trebuchet MS"/>
          <w:b/>
          <w:position w:val="-1"/>
          <w:sz w:val="21"/>
          <w:szCs w:val="21"/>
        </w:rPr>
        <w:t>B</w:t>
      </w:r>
      <w:r w:rsidR="00086AB2">
        <w:rPr>
          <w:rFonts w:ascii="Trebuchet MS" w:eastAsia="Trebuchet MS" w:hAnsi="Trebuchet MS" w:cs="Trebuchet MS"/>
          <w:b/>
          <w:spacing w:val="-1"/>
          <w:position w:val="-1"/>
          <w:sz w:val="21"/>
          <w:szCs w:val="21"/>
        </w:rPr>
        <w:t>u</w:t>
      </w:r>
      <w:r w:rsidR="00086AB2">
        <w:rPr>
          <w:rFonts w:ascii="Trebuchet MS" w:eastAsia="Trebuchet MS" w:hAnsi="Trebuchet MS" w:cs="Trebuchet MS"/>
          <w:b/>
          <w:position w:val="-1"/>
          <w:sz w:val="21"/>
          <w:szCs w:val="21"/>
        </w:rPr>
        <w:t>y</w:t>
      </w:r>
      <w:r w:rsidR="00086AB2">
        <w:rPr>
          <w:rFonts w:ascii="Trebuchet MS" w:eastAsia="Trebuchet MS" w:hAnsi="Trebuchet MS" w:cs="Trebuchet MS"/>
          <w:b/>
          <w:spacing w:val="4"/>
          <w:position w:val="-1"/>
          <w:sz w:val="21"/>
          <w:szCs w:val="21"/>
        </w:rPr>
        <w:t xml:space="preserve"> </w:t>
      </w:r>
      <w:r w:rsidR="00086AB2">
        <w:rPr>
          <w:rFonts w:ascii="Trebuchet MS" w:eastAsia="Trebuchet MS" w:hAnsi="Trebuchet MS" w:cs="Trebuchet MS"/>
          <w:b/>
          <w:spacing w:val="-1"/>
          <w:position w:val="-1"/>
          <w:sz w:val="21"/>
          <w:szCs w:val="21"/>
        </w:rPr>
        <w:t>Co,</w:t>
      </w:r>
      <w:r w:rsidR="00086AB2">
        <w:rPr>
          <w:rFonts w:ascii="Trebuchet MS" w:eastAsia="Trebuchet MS" w:hAnsi="Trebuchet MS" w:cs="Trebuchet MS"/>
          <w:b/>
          <w:position w:val="-1"/>
          <w:sz w:val="21"/>
          <w:szCs w:val="21"/>
        </w:rPr>
        <w:t>.</w:t>
      </w:r>
      <w:r w:rsidR="00086AB2">
        <w:rPr>
          <w:rFonts w:ascii="Trebuchet MS" w:eastAsia="Trebuchet MS" w:hAnsi="Trebuchet MS" w:cs="Trebuchet MS"/>
          <w:b/>
          <w:spacing w:val="4"/>
          <w:position w:val="-1"/>
          <w:sz w:val="21"/>
          <w:szCs w:val="21"/>
        </w:rPr>
        <w:t xml:space="preserve"> </w:t>
      </w:r>
      <w:r w:rsidR="00086AB2">
        <w:rPr>
          <w:rFonts w:ascii="Trebuchet MS" w:eastAsia="Trebuchet MS" w:hAnsi="Trebuchet MS" w:cs="Trebuchet MS"/>
          <w:b/>
          <w:spacing w:val="-1"/>
          <w:position w:val="-1"/>
          <w:sz w:val="21"/>
          <w:szCs w:val="21"/>
        </w:rPr>
        <w:t>Co</w:t>
      </w:r>
      <w:r w:rsidR="00086AB2">
        <w:rPr>
          <w:rFonts w:ascii="Trebuchet MS" w:eastAsia="Trebuchet MS" w:hAnsi="Trebuchet MS" w:cs="Trebuchet MS"/>
          <w:b/>
          <w:position w:val="-1"/>
          <w:sz w:val="21"/>
          <w:szCs w:val="21"/>
        </w:rPr>
        <w:t>r</w:t>
      </w:r>
      <w:r w:rsidR="00086AB2">
        <w:rPr>
          <w:rFonts w:ascii="Trebuchet MS" w:eastAsia="Trebuchet MS" w:hAnsi="Trebuchet MS" w:cs="Trebuchet MS"/>
          <w:b/>
          <w:spacing w:val="-1"/>
          <w:position w:val="-1"/>
          <w:sz w:val="21"/>
          <w:szCs w:val="21"/>
        </w:rPr>
        <w:t>po</w:t>
      </w:r>
      <w:r w:rsidR="00086AB2">
        <w:rPr>
          <w:rFonts w:ascii="Trebuchet MS" w:eastAsia="Trebuchet MS" w:hAnsi="Trebuchet MS" w:cs="Trebuchet MS"/>
          <w:b/>
          <w:position w:val="-1"/>
          <w:sz w:val="21"/>
          <w:szCs w:val="21"/>
        </w:rPr>
        <w:t>r</w:t>
      </w:r>
      <w:r w:rsidR="00086AB2">
        <w:rPr>
          <w:rFonts w:ascii="Trebuchet MS" w:eastAsia="Trebuchet MS" w:hAnsi="Trebuchet MS" w:cs="Trebuchet MS"/>
          <w:b/>
          <w:spacing w:val="-1"/>
          <w:position w:val="-1"/>
          <w:sz w:val="21"/>
          <w:szCs w:val="21"/>
        </w:rPr>
        <w:t>a</w:t>
      </w:r>
      <w:r w:rsidR="00086AB2">
        <w:rPr>
          <w:rFonts w:ascii="Trebuchet MS" w:eastAsia="Trebuchet MS" w:hAnsi="Trebuchet MS" w:cs="Trebuchet MS"/>
          <w:b/>
          <w:position w:val="-1"/>
          <w:sz w:val="21"/>
          <w:szCs w:val="21"/>
        </w:rPr>
        <w:t>te</w:t>
      </w:r>
      <w:r w:rsidR="00086AB2">
        <w:rPr>
          <w:rFonts w:ascii="Trebuchet MS" w:eastAsia="Trebuchet MS" w:hAnsi="Trebuchet MS" w:cs="Trebuchet MS"/>
          <w:b/>
          <w:spacing w:val="10"/>
          <w:position w:val="-1"/>
          <w:sz w:val="21"/>
          <w:szCs w:val="21"/>
        </w:rPr>
        <w:t xml:space="preserve"> </w:t>
      </w:r>
      <w:r w:rsidR="00086AB2">
        <w:rPr>
          <w:rFonts w:ascii="Trebuchet MS" w:eastAsia="Trebuchet MS" w:hAnsi="Trebuchet MS" w:cs="Trebuchet MS"/>
          <w:b/>
          <w:spacing w:val="-1"/>
          <w:position w:val="-1"/>
          <w:sz w:val="21"/>
          <w:szCs w:val="21"/>
        </w:rPr>
        <w:t>Headqua</w:t>
      </w:r>
      <w:r w:rsidR="00086AB2">
        <w:rPr>
          <w:rFonts w:ascii="Trebuchet MS" w:eastAsia="Trebuchet MS" w:hAnsi="Trebuchet MS" w:cs="Trebuchet MS"/>
          <w:b/>
          <w:position w:val="-1"/>
          <w:sz w:val="21"/>
          <w:szCs w:val="21"/>
        </w:rPr>
        <w:t>rt</w:t>
      </w:r>
      <w:r w:rsidR="00086AB2">
        <w:rPr>
          <w:rFonts w:ascii="Trebuchet MS" w:eastAsia="Trebuchet MS" w:hAnsi="Trebuchet MS" w:cs="Trebuchet MS"/>
          <w:b/>
          <w:spacing w:val="-1"/>
          <w:position w:val="-1"/>
          <w:sz w:val="21"/>
          <w:szCs w:val="21"/>
        </w:rPr>
        <w:t>er</w:t>
      </w:r>
      <w:r w:rsidR="00086AB2">
        <w:rPr>
          <w:rFonts w:ascii="Trebuchet MS" w:eastAsia="Trebuchet MS" w:hAnsi="Trebuchet MS" w:cs="Trebuchet MS"/>
          <w:b/>
          <w:position w:val="-1"/>
          <w:sz w:val="21"/>
          <w:szCs w:val="21"/>
        </w:rPr>
        <w:t>s</w:t>
      </w:r>
      <w:r w:rsidR="00086AB2">
        <w:rPr>
          <w:rFonts w:ascii="Trebuchet MS" w:eastAsia="Trebuchet MS" w:hAnsi="Trebuchet MS" w:cs="Trebuchet MS"/>
          <w:b/>
          <w:spacing w:val="-3"/>
          <w:position w:val="-1"/>
          <w:sz w:val="21"/>
          <w:szCs w:val="21"/>
        </w:rPr>
        <w:t xml:space="preserve"> </w:t>
      </w:r>
      <w:r w:rsidR="001F6CDB">
        <w:rPr>
          <w:rFonts w:ascii="Microsoft JhengHei" w:eastAsia="Microsoft JhengHei" w:hAnsi="Microsoft JhengHei" w:cs="Microsoft JhengHei"/>
          <w:position w:val="-1"/>
          <w:sz w:val="21"/>
          <w:szCs w:val="21"/>
        </w:rPr>
        <w:t xml:space="preserve"> - </w:t>
      </w:r>
      <w:r w:rsidR="00086AB2">
        <w:rPr>
          <w:rFonts w:ascii="Trebuchet MS" w:eastAsia="Trebuchet MS" w:hAnsi="Trebuchet MS" w:cs="Trebuchet MS"/>
          <w:spacing w:val="-8"/>
          <w:position w:val="-1"/>
          <w:sz w:val="21"/>
          <w:szCs w:val="21"/>
        </w:rPr>
        <w:t>Minneapoli</w:t>
      </w:r>
      <w:r w:rsidR="00086AB2">
        <w:rPr>
          <w:rFonts w:ascii="Trebuchet MS" w:eastAsia="Trebuchet MS" w:hAnsi="Trebuchet MS" w:cs="Trebuchet MS"/>
          <w:spacing w:val="-3"/>
          <w:position w:val="-1"/>
          <w:sz w:val="21"/>
          <w:szCs w:val="21"/>
        </w:rPr>
        <w:t>s</w:t>
      </w:r>
      <w:r w:rsidR="00086AB2">
        <w:rPr>
          <w:rFonts w:ascii="Trebuchet MS" w:eastAsia="Trebuchet MS" w:hAnsi="Trebuchet MS" w:cs="Trebuchet MS"/>
          <w:position w:val="-1"/>
          <w:sz w:val="21"/>
          <w:szCs w:val="21"/>
        </w:rPr>
        <w:t>,</w:t>
      </w:r>
      <w:r w:rsidR="00086AB2">
        <w:rPr>
          <w:rFonts w:ascii="Trebuchet MS" w:eastAsia="Trebuchet MS" w:hAnsi="Trebuchet MS" w:cs="Trebuchet MS"/>
          <w:spacing w:val="7"/>
          <w:position w:val="-1"/>
          <w:sz w:val="21"/>
          <w:szCs w:val="21"/>
        </w:rPr>
        <w:t xml:space="preserve"> </w:t>
      </w:r>
      <w:r w:rsidR="00086AB2">
        <w:rPr>
          <w:rFonts w:ascii="Trebuchet MS" w:eastAsia="Trebuchet MS" w:hAnsi="Trebuchet MS" w:cs="Trebuchet MS"/>
          <w:spacing w:val="3"/>
          <w:w w:val="101"/>
          <w:position w:val="-1"/>
          <w:sz w:val="21"/>
          <w:szCs w:val="21"/>
        </w:rPr>
        <w:t>MN</w:t>
      </w:r>
      <w:r w:rsidR="00905F2A">
        <w:rPr>
          <w:rFonts w:ascii="Trebuchet MS" w:eastAsia="Trebuchet MS" w:hAnsi="Trebuchet MS" w:cs="Trebuchet MS"/>
          <w:spacing w:val="3"/>
          <w:w w:val="101"/>
          <w:position w:val="-1"/>
          <w:sz w:val="21"/>
          <w:szCs w:val="21"/>
        </w:rPr>
        <w:t xml:space="preserve">      </w:t>
      </w:r>
      <w:r>
        <w:rPr>
          <w:rFonts w:ascii="Trebuchet MS" w:eastAsia="Trebuchet MS" w:hAnsi="Trebuchet MS" w:cs="Trebuchet MS"/>
          <w:spacing w:val="3"/>
          <w:w w:val="101"/>
          <w:position w:val="-1"/>
          <w:sz w:val="21"/>
          <w:szCs w:val="21"/>
        </w:rPr>
        <w:t xml:space="preserve">                       </w:t>
      </w:r>
      <w:r w:rsidR="00905F2A">
        <w:rPr>
          <w:rFonts w:ascii="Trebuchet MS" w:eastAsia="Trebuchet MS" w:hAnsi="Trebuchet MS" w:cs="Trebuchet MS"/>
          <w:spacing w:val="-7"/>
          <w:sz w:val="21"/>
          <w:szCs w:val="21"/>
        </w:rPr>
        <w:t>Se</w:t>
      </w:r>
      <w:r w:rsidR="00905F2A">
        <w:rPr>
          <w:rFonts w:ascii="Trebuchet MS" w:eastAsia="Trebuchet MS" w:hAnsi="Trebuchet MS" w:cs="Trebuchet MS"/>
          <w:sz w:val="21"/>
          <w:szCs w:val="21"/>
        </w:rPr>
        <w:t>p</w:t>
      </w:r>
      <w:r w:rsidR="00905F2A">
        <w:rPr>
          <w:rFonts w:ascii="Trebuchet MS" w:eastAsia="Trebuchet MS" w:hAnsi="Trebuchet MS" w:cs="Trebuchet MS"/>
          <w:spacing w:val="-10"/>
          <w:sz w:val="21"/>
          <w:szCs w:val="21"/>
        </w:rPr>
        <w:t xml:space="preserve"> </w:t>
      </w:r>
      <w:r w:rsidR="00905F2A">
        <w:rPr>
          <w:rFonts w:ascii="Trebuchet MS" w:eastAsia="Trebuchet MS" w:hAnsi="Trebuchet MS" w:cs="Trebuchet MS"/>
          <w:spacing w:val="-7"/>
          <w:sz w:val="21"/>
          <w:szCs w:val="21"/>
        </w:rPr>
        <w:t>200</w:t>
      </w:r>
      <w:r w:rsidR="00905F2A">
        <w:rPr>
          <w:rFonts w:ascii="Trebuchet MS" w:eastAsia="Trebuchet MS" w:hAnsi="Trebuchet MS" w:cs="Trebuchet MS"/>
          <w:sz w:val="21"/>
          <w:szCs w:val="21"/>
        </w:rPr>
        <w:t>8</w:t>
      </w:r>
      <w:r w:rsidR="00905F2A">
        <w:rPr>
          <w:rFonts w:ascii="Trebuchet MS" w:eastAsia="Trebuchet MS" w:hAnsi="Trebuchet MS" w:cs="Trebuchet MS"/>
          <w:spacing w:val="-11"/>
          <w:sz w:val="21"/>
          <w:szCs w:val="21"/>
        </w:rPr>
        <w:t xml:space="preserve"> </w:t>
      </w:r>
      <w:r w:rsidR="00905F2A">
        <w:rPr>
          <w:rFonts w:ascii="Trebuchet MS" w:eastAsia="Trebuchet MS" w:hAnsi="Trebuchet MS" w:cs="Trebuchet MS"/>
          <w:spacing w:val="-8"/>
          <w:sz w:val="21"/>
          <w:szCs w:val="21"/>
        </w:rPr>
        <w:t xml:space="preserve">- </w:t>
      </w:r>
      <w:r w:rsidR="00905F2A">
        <w:rPr>
          <w:rFonts w:ascii="Trebuchet MS" w:eastAsia="Trebuchet MS" w:hAnsi="Trebuchet MS" w:cs="Trebuchet MS"/>
          <w:spacing w:val="-6"/>
          <w:sz w:val="21"/>
          <w:szCs w:val="21"/>
        </w:rPr>
        <w:t>Ja</w:t>
      </w:r>
      <w:r w:rsidR="00905F2A">
        <w:rPr>
          <w:rFonts w:ascii="Trebuchet MS" w:eastAsia="Trebuchet MS" w:hAnsi="Trebuchet MS" w:cs="Trebuchet MS"/>
          <w:sz w:val="21"/>
          <w:szCs w:val="21"/>
        </w:rPr>
        <w:t>n</w:t>
      </w:r>
      <w:r w:rsidR="00905F2A">
        <w:rPr>
          <w:rFonts w:ascii="Trebuchet MS" w:eastAsia="Trebuchet MS" w:hAnsi="Trebuchet MS" w:cs="Trebuchet MS"/>
          <w:spacing w:val="-8"/>
          <w:sz w:val="21"/>
          <w:szCs w:val="21"/>
        </w:rPr>
        <w:t xml:space="preserve"> </w:t>
      </w:r>
      <w:r w:rsidR="00905F2A">
        <w:rPr>
          <w:rFonts w:ascii="Trebuchet MS" w:eastAsia="Trebuchet MS" w:hAnsi="Trebuchet MS" w:cs="Trebuchet MS"/>
          <w:spacing w:val="-6"/>
          <w:w w:val="101"/>
          <w:sz w:val="21"/>
          <w:szCs w:val="21"/>
        </w:rPr>
        <w:t>200</w:t>
      </w:r>
      <w:r w:rsidR="00905F2A">
        <w:rPr>
          <w:rFonts w:ascii="Trebuchet MS" w:eastAsia="Trebuchet MS" w:hAnsi="Trebuchet MS" w:cs="Trebuchet MS"/>
          <w:w w:val="101"/>
          <w:sz w:val="21"/>
          <w:szCs w:val="21"/>
        </w:rPr>
        <w:t xml:space="preserve">9  </w:t>
      </w:r>
    </w:p>
    <w:p w14:paraId="212BABE0" w14:textId="77777777" w:rsidR="00086AB2" w:rsidRDefault="00086AB2" w:rsidP="00905F2A">
      <w:pPr>
        <w:spacing w:before="35"/>
        <w:rPr>
          <w:rFonts w:ascii="Trebuchet MS" w:eastAsia="Trebuchet MS" w:hAnsi="Trebuchet MS" w:cs="Trebuchet MS"/>
          <w:sz w:val="21"/>
          <w:szCs w:val="21"/>
        </w:rPr>
        <w:sectPr w:rsidR="00086AB2" w:rsidSect="00905F2A">
          <w:type w:val="continuous"/>
          <w:pgSz w:w="12240" w:h="15840"/>
          <w:pgMar w:top="1440" w:right="440" w:bottom="280" w:left="440" w:header="720" w:footer="720" w:gutter="0"/>
          <w:cols w:space="720"/>
        </w:sectPr>
      </w:pPr>
    </w:p>
    <w:p w14:paraId="236D6D25" w14:textId="77777777" w:rsidR="00DD247B" w:rsidRDefault="00DD247B" w:rsidP="00905F2A">
      <w:pPr>
        <w:spacing w:before="22"/>
        <w:ind w:left="145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pacing w:val="-6"/>
          <w:sz w:val="21"/>
          <w:szCs w:val="21"/>
        </w:rPr>
        <w:lastRenderedPageBreak/>
        <w:t xml:space="preserve">         </w:t>
      </w:r>
      <w:r w:rsidR="00086AB2">
        <w:rPr>
          <w:rFonts w:ascii="Trebuchet MS" w:eastAsia="Trebuchet MS" w:hAnsi="Trebuchet MS" w:cs="Trebuchet MS"/>
          <w:spacing w:val="-6"/>
          <w:sz w:val="21"/>
          <w:szCs w:val="21"/>
        </w:rPr>
        <w:t>Responsibl</w:t>
      </w:r>
      <w:r w:rsidR="00086AB2">
        <w:rPr>
          <w:rFonts w:ascii="Trebuchet MS" w:eastAsia="Trebuchet MS" w:hAnsi="Trebuchet MS" w:cs="Trebuchet MS"/>
          <w:sz w:val="21"/>
          <w:szCs w:val="21"/>
        </w:rPr>
        <w:t>e</w:t>
      </w:r>
      <w:r w:rsidR="00086AB2">
        <w:rPr>
          <w:rFonts w:ascii="Trebuchet MS" w:eastAsia="Trebuchet MS" w:hAnsi="Trebuchet MS" w:cs="Trebuchet MS"/>
          <w:spacing w:val="1"/>
          <w:sz w:val="21"/>
          <w:szCs w:val="21"/>
        </w:rPr>
        <w:t xml:space="preserve"> </w:t>
      </w:r>
      <w:r w:rsidR="00086AB2">
        <w:rPr>
          <w:rFonts w:ascii="Trebuchet MS" w:eastAsia="Trebuchet MS" w:hAnsi="Trebuchet MS" w:cs="Trebuchet MS"/>
          <w:spacing w:val="-6"/>
          <w:sz w:val="21"/>
          <w:szCs w:val="21"/>
        </w:rPr>
        <w:t>fo</w:t>
      </w:r>
      <w:r w:rsidR="00086AB2">
        <w:rPr>
          <w:rFonts w:ascii="Trebuchet MS" w:eastAsia="Trebuchet MS" w:hAnsi="Trebuchet MS" w:cs="Trebuchet MS"/>
          <w:sz w:val="21"/>
          <w:szCs w:val="21"/>
        </w:rPr>
        <w:t>r</w:t>
      </w:r>
      <w:r w:rsidR="00086AB2">
        <w:rPr>
          <w:rFonts w:ascii="Trebuchet MS" w:eastAsia="Trebuchet MS" w:hAnsi="Trebuchet MS" w:cs="Trebuchet MS"/>
          <w:spacing w:val="-7"/>
          <w:sz w:val="21"/>
          <w:szCs w:val="21"/>
        </w:rPr>
        <w:t xml:space="preserve"> </w:t>
      </w:r>
      <w:r w:rsidR="00086AB2">
        <w:rPr>
          <w:rFonts w:ascii="Trebuchet MS" w:eastAsia="Trebuchet MS" w:hAnsi="Trebuchet MS" w:cs="Trebuchet MS"/>
          <w:spacing w:val="-6"/>
          <w:sz w:val="21"/>
          <w:szCs w:val="21"/>
        </w:rPr>
        <w:t>$1.8</w:t>
      </w:r>
      <w:r w:rsidR="00086AB2">
        <w:rPr>
          <w:rFonts w:ascii="Trebuchet MS" w:eastAsia="Trebuchet MS" w:hAnsi="Trebuchet MS" w:cs="Trebuchet MS"/>
          <w:sz w:val="21"/>
          <w:szCs w:val="21"/>
        </w:rPr>
        <w:t>M</w:t>
      </w:r>
      <w:r w:rsidR="00086AB2">
        <w:rPr>
          <w:rFonts w:ascii="Trebuchet MS" w:eastAsia="Trebuchet MS" w:hAnsi="Trebuchet MS" w:cs="Trebuchet MS"/>
          <w:spacing w:val="-4"/>
          <w:sz w:val="21"/>
          <w:szCs w:val="21"/>
        </w:rPr>
        <w:t xml:space="preserve"> </w:t>
      </w:r>
      <w:r w:rsidR="00086AB2">
        <w:rPr>
          <w:rFonts w:ascii="Trebuchet MS" w:eastAsia="Trebuchet MS" w:hAnsi="Trebuchet MS" w:cs="Trebuchet MS"/>
          <w:spacing w:val="-6"/>
          <w:sz w:val="21"/>
          <w:szCs w:val="21"/>
        </w:rPr>
        <w:t>i</w:t>
      </w:r>
      <w:r w:rsidR="00086AB2">
        <w:rPr>
          <w:rFonts w:ascii="Trebuchet MS" w:eastAsia="Trebuchet MS" w:hAnsi="Trebuchet MS" w:cs="Trebuchet MS"/>
          <w:sz w:val="21"/>
          <w:szCs w:val="21"/>
        </w:rPr>
        <w:t>n</w:t>
      </w:r>
      <w:r w:rsidR="00086AB2">
        <w:rPr>
          <w:rFonts w:ascii="Trebuchet MS" w:eastAsia="Trebuchet MS" w:hAnsi="Trebuchet MS" w:cs="Trebuchet MS"/>
          <w:spacing w:val="-8"/>
          <w:sz w:val="21"/>
          <w:szCs w:val="21"/>
        </w:rPr>
        <w:t xml:space="preserve"> </w:t>
      </w:r>
      <w:r w:rsidR="00086AB2">
        <w:rPr>
          <w:rFonts w:ascii="Trebuchet MS" w:eastAsia="Trebuchet MS" w:hAnsi="Trebuchet MS" w:cs="Trebuchet MS"/>
          <w:spacing w:val="-6"/>
          <w:sz w:val="21"/>
          <w:szCs w:val="21"/>
        </w:rPr>
        <w:t>Revenue</w:t>
      </w:r>
      <w:r w:rsidR="00086AB2">
        <w:rPr>
          <w:rFonts w:ascii="Trebuchet MS" w:eastAsia="Trebuchet MS" w:hAnsi="Trebuchet MS" w:cs="Trebuchet MS"/>
          <w:sz w:val="21"/>
          <w:szCs w:val="21"/>
        </w:rPr>
        <w:t>s</w:t>
      </w:r>
      <w:r w:rsidR="00086AB2">
        <w:rPr>
          <w:rFonts w:ascii="Trebuchet MS" w:eastAsia="Trebuchet MS" w:hAnsi="Trebuchet MS" w:cs="Trebuchet MS"/>
          <w:spacing w:val="-1"/>
          <w:sz w:val="21"/>
          <w:szCs w:val="21"/>
        </w:rPr>
        <w:t xml:space="preserve"> </w:t>
      </w:r>
      <w:r w:rsidR="00086AB2">
        <w:rPr>
          <w:rFonts w:ascii="Trebuchet MS" w:eastAsia="Trebuchet MS" w:hAnsi="Trebuchet MS" w:cs="Trebuchet MS"/>
          <w:spacing w:val="-6"/>
          <w:sz w:val="21"/>
          <w:szCs w:val="21"/>
        </w:rPr>
        <w:t>Annuall</w:t>
      </w:r>
      <w:r w:rsidR="00086AB2">
        <w:rPr>
          <w:rFonts w:ascii="Trebuchet MS" w:eastAsia="Trebuchet MS" w:hAnsi="Trebuchet MS" w:cs="Trebuchet MS"/>
          <w:sz w:val="21"/>
          <w:szCs w:val="21"/>
        </w:rPr>
        <w:t>y</w:t>
      </w:r>
      <w:r w:rsidR="00086AB2">
        <w:rPr>
          <w:rFonts w:ascii="Trebuchet MS" w:eastAsia="Trebuchet MS" w:hAnsi="Trebuchet MS" w:cs="Trebuchet MS"/>
          <w:spacing w:val="-2"/>
          <w:sz w:val="21"/>
          <w:szCs w:val="21"/>
        </w:rPr>
        <w:t xml:space="preserve"> </w:t>
      </w:r>
      <w:r w:rsidR="00086AB2">
        <w:rPr>
          <w:rFonts w:ascii="Trebuchet MS" w:eastAsia="Trebuchet MS" w:hAnsi="Trebuchet MS" w:cs="Trebuchet MS"/>
          <w:spacing w:val="-6"/>
          <w:sz w:val="21"/>
          <w:szCs w:val="21"/>
        </w:rPr>
        <w:t>managin</w:t>
      </w:r>
      <w:r w:rsidR="00086AB2">
        <w:rPr>
          <w:rFonts w:ascii="Trebuchet MS" w:eastAsia="Trebuchet MS" w:hAnsi="Trebuchet MS" w:cs="Trebuchet MS"/>
          <w:sz w:val="21"/>
          <w:szCs w:val="21"/>
        </w:rPr>
        <w:t>g</w:t>
      </w:r>
      <w:r w:rsidR="00086AB2">
        <w:rPr>
          <w:rFonts w:ascii="Trebuchet MS" w:eastAsia="Trebuchet MS" w:hAnsi="Trebuchet MS" w:cs="Trebuchet MS"/>
          <w:spacing w:val="-2"/>
          <w:sz w:val="21"/>
          <w:szCs w:val="21"/>
        </w:rPr>
        <w:t xml:space="preserve"> </w:t>
      </w:r>
      <w:r w:rsidR="00086AB2">
        <w:rPr>
          <w:rFonts w:ascii="Trebuchet MS" w:eastAsia="Trebuchet MS" w:hAnsi="Trebuchet MS" w:cs="Trebuchet MS"/>
          <w:sz w:val="21"/>
          <w:szCs w:val="21"/>
        </w:rPr>
        <w:t>a</w:t>
      </w:r>
      <w:r w:rsidR="00086AB2">
        <w:rPr>
          <w:rFonts w:ascii="Trebuchet MS" w:eastAsia="Trebuchet MS" w:hAnsi="Trebuchet MS" w:cs="Trebuchet MS"/>
          <w:spacing w:val="-9"/>
          <w:sz w:val="21"/>
          <w:szCs w:val="21"/>
        </w:rPr>
        <w:t xml:space="preserve"> </w:t>
      </w:r>
      <w:r w:rsidR="00086AB2">
        <w:rPr>
          <w:rFonts w:ascii="Trebuchet MS" w:eastAsia="Trebuchet MS" w:hAnsi="Trebuchet MS" w:cs="Trebuchet MS"/>
          <w:spacing w:val="-6"/>
          <w:sz w:val="21"/>
          <w:szCs w:val="21"/>
        </w:rPr>
        <w:t>boo</w:t>
      </w:r>
      <w:r w:rsidR="00086AB2">
        <w:rPr>
          <w:rFonts w:ascii="Trebuchet MS" w:eastAsia="Trebuchet MS" w:hAnsi="Trebuchet MS" w:cs="Trebuchet MS"/>
          <w:sz w:val="21"/>
          <w:szCs w:val="21"/>
        </w:rPr>
        <w:t>k</w:t>
      </w:r>
      <w:r w:rsidR="00905F2A">
        <w:rPr>
          <w:rFonts w:ascii="Trebuchet MS" w:eastAsia="Trebuchet MS" w:hAnsi="Trebuchet MS" w:cs="Trebuchet MS"/>
          <w:spacing w:val="-6"/>
          <w:sz w:val="21"/>
          <w:szCs w:val="21"/>
        </w:rPr>
        <w:t xml:space="preserve"> </w:t>
      </w:r>
      <w:r w:rsidR="00086AB2">
        <w:rPr>
          <w:rFonts w:ascii="Trebuchet MS" w:eastAsia="Trebuchet MS" w:hAnsi="Trebuchet MS" w:cs="Trebuchet MS"/>
          <w:spacing w:val="-6"/>
          <w:sz w:val="21"/>
          <w:szCs w:val="21"/>
        </w:rPr>
        <w:t>o</w:t>
      </w:r>
      <w:r w:rsidR="00086AB2">
        <w:rPr>
          <w:rFonts w:ascii="Trebuchet MS" w:eastAsia="Trebuchet MS" w:hAnsi="Trebuchet MS" w:cs="Trebuchet MS"/>
          <w:sz w:val="21"/>
          <w:szCs w:val="21"/>
        </w:rPr>
        <w:t>f</w:t>
      </w:r>
      <w:r w:rsidR="00086AB2">
        <w:rPr>
          <w:rFonts w:ascii="Trebuchet MS" w:eastAsia="Trebuchet MS" w:hAnsi="Trebuchet MS" w:cs="Trebuchet MS"/>
          <w:spacing w:val="-8"/>
          <w:sz w:val="21"/>
          <w:szCs w:val="21"/>
        </w:rPr>
        <w:t xml:space="preserve"> </w:t>
      </w:r>
      <w:r w:rsidR="00086AB2">
        <w:rPr>
          <w:rFonts w:ascii="Trebuchet MS" w:eastAsia="Trebuchet MS" w:hAnsi="Trebuchet MS" w:cs="Trebuchet MS"/>
          <w:spacing w:val="-6"/>
          <w:sz w:val="21"/>
          <w:szCs w:val="21"/>
        </w:rPr>
        <w:t>25</w:t>
      </w:r>
      <w:r w:rsidR="00086AB2">
        <w:rPr>
          <w:rFonts w:ascii="Trebuchet MS" w:eastAsia="Trebuchet MS" w:hAnsi="Trebuchet MS" w:cs="Trebuchet MS"/>
          <w:sz w:val="21"/>
          <w:szCs w:val="21"/>
        </w:rPr>
        <w:t>0</w:t>
      </w:r>
      <w:r w:rsidR="00086AB2">
        <w:rPr>
          <w:rFonts w:ascii="Trebuchet MS" w:eastAsia="Trebuchet MS" w:hAnsi="Trebuchet MS" w:cs="Trebuchet MS"/>
          <w:spacing w:val="-7"/>
          <w:sz w:val="21"/>
          <w:szCs w:val="21"/>
        </w:rPr>
        <w:t xml:space="preserve"> </w:t>
      </w:r>
      <w:r w:rsidR="00086AB2">
        <w:rPr>
          <w:rFonts w:ascii="Trebuchet MS" w:eastAsia="Trebuchet MS" w:hAnsi="Trebuchet MS" w:cs="Trebuchet MS"/>
          <w:spacing w:val="-6"/>
          <w:sz w:val="21"/>
          <w:szCs w:val="21"/>
        </w:rPr>
        <w:t>B2</w:t>
      </w:r>
      <w:r w:rsidR="00086AB2">
        <w:rPr>
          <w:rFonts w:ascii="Trebuchet MS" w:eastAsia="Trebuchet MS" w:hAnsi="Trebuchet MS" w:cs="Trebuchet MS"/>
          <w:sz w:val="21"/>
          <w:szCs w:val="21"/>
        </w:rPr>
        <w:t>B</w:t>
      </w:r>
      <w:r w:rsidR="00086AB2">
        <w:rPr>
          <w:rFonts w:ascii="Trebuchet MS" w:eastAsia="Trebuchet MS" w:hAnsi="Trebuchet MS" w:cs="Trebuchet MS"/>
          <w:spacing w:val="-7"/>
          <w:sz w:val="21"/>
          <w:szCs w:val="21"/>
        </w:rPr>
        <w:t xml:space="preserve"> </w:t>
      </w:r>
      <w:r w:rsidR="00086AB2">
        <w:rPr>
          <w:rFonts w:ascii="Trebuchet MS" w:eastAsia="Trebuchet MS" w:hAnsi="Trebuchet MS" w:cs="Trebuchet MS"/>
          <w:spacing w:val="-6"/>
          <w:sz w:val="21"/>
          <w:szCs w:val="21"/>
        </w:rPr>
        <w:t>Account</w:t>
      </w:r>
      <w:r w:rsidR="00086AB2">
        <w:rPr>
          <w:rFonts w:ascii="Trebuchet MS" w:eastAsia="Trebuchet MS" w:hAnsi="Trebuchet MS" w:cs="Trebuchet MS"/>
          <w:sz w:val="21"/>
          <w:szCs w:val="21"/>
        </w:rPr>
        <w:t>s</w:t>
      </w:r>
      <w:r w:rsidR="00086AB2">
        <w:rPr>
          <w:rFonts w:ascii="Trebuchet MS" w:eastAsia="Trebuchet MS" w:hAnsi="Trebuchet MS" w:cs="Trebuchet MS"/>
          <w:spacing w:val="-2"/>
          <w:sz w:val="21"/>
          <w:szCs w:val="21"/>
        </w:rPr>
        <w:t xml:space="preserve"> </w:t>
      </w:r>
      <w:r w:rsidR="00086AB2">
        <w:rPr>
          <w:rFonts w:ascii="Trebuchet MS" w:eastAsia="Trebuchet MS" w:hAnsi="Trebuchet MS" w:cs="Trebuchet MS"/>
          <w:spacing w:val="-6"/>
          <w:sz w:val="21"/>
          <w:szCs w:val="21"/>
        </w:rPr>
        <w:t>wit</w:t>
      </w:r>
      <w:r w:rsidR="00086AB2">
        <w:rPr>
          <w:rFonts w:ascii="Trebuchet MS" w:eastAsia="Trebuchet MS" w:hAnsi="Trebuchet MS" w:cs="Trebuchet MS"/>
          <w:sz w:val="21"/>
          <w:szCs w:val="21"/>
        </w:rPr>
        <w:t>h</w:t>
      </w:r>
      <w:r w:rsidR="00086AB2">
        <w:rPr>
          <w:rFonts w:ascii="Trebuchet MS" w:eastAsia="Trebuchet MS" w:hAnsi="Trebuchet MS" w:cs="Trebuchet MS"/>
          <w:spacing w:val="-6"/>
          <w:sz w:val="21"/>
          <w:szCs w:val="21"/>
        </w:rPr>
        <w:t xml:space="preserve"> vertical</w:t>
      </w:r>
      <w:r w:rsidR="00086AB2">
        <w:rPr>
          <w:rFonts w:ascii="Trebuchet MS" w:eastAsia="Trebuchet MS" w:hAnsi="Trebuchet MS" w:cs="Trebuchet MS"/>
          <w:sz w:val="21"/>
          <w:szCs w:val="21"/>
        </w:rPr>
        <w:t>s</w:t>
      </w:r>
      <w:r w:rsidR="00086AB2">
        <w:rPr>
          <w:rFonts w:ascii="Trebuchet MS" w:eastAsia="Trebuchet MS" w:hAnsi="Trebuchet MS" w:cs="Trebuchet MS"/>
          <w:spacing w:val="-3"/>
          <w:sz w:val="21"/>
          <w:szCs w:val="21"/>
        </w:rPr>
        <w:t xml:space="preserve"> </w:t>
      </w:r>
      <w:r w:rsidR="00086AB2">
        <w:rPr>
          <w:rFonts w:ascii="Trebuchet MS" w:eastAsia="Trebuchet MS" w:hAnsi="Trebuchet MS" w:cs="Trebuchet MS"/>
          <w:spacing w:val="-6"/>
          <w:w w:val="101"/>
          <w:sz w:val="21"/>
          <w:szCs w:val="21"/>
        </w:rPr>
        <w:t>i</w:t>
      </w:r>
      <w:r w:rsidR="00086AB2">
        <w:rPr>
          <w:rFonts w:ascii="Trebuchet MS" w:eastAsia="Trebuchet MS" w:hAnsi="Trebuchet MS" w:cs="Trebuchet MS"/>
          <w:w w:val="101"/>
          <w:sz w:val="21"/>
          <w:szCs w:val="21"/>
        </w:rPr>
        <w:t>n</w:t>
      </w:r>
      <w:r w:rsidR="00905F2A">
        <w:rPr>
          <w:rFonts w:ascii="Trebuchet MS" w:eastAsia="Trebuchet MS" w:hAnsi="Trebuchet MS" w:cs="Trebuchet MS"/>
          <w:sz w:val="21"/>
          <w:szCs w:val="21"/>
        </w:rPr>
        <w:t xml:space="preserve"> </w:t>
      </w:r>
    </w:p>
    <w:p w14:paraId="3800E3D5" w14:textId="77777777" w:rsidR="00086AB2" w:rsidRDefault="00DD247B" w:rsidP="00905F2A">
      <w:pPr>
        <w:spacing w:before="22"/>
        <w:ind w:left="145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 xml:space="preserve">        </w:t>
      </w:r>
      <w:r w:rsidR="00086AB2">
        <w:rPr>
          <w:rFonts w:ascii="Trebuchet MS" w:eastAsia="Trebuchet MS" w:hAnsi="Trebuchet MS" w:cs="Trebuchet MS"/>
          <w:spacing w:val="-6"/>
          <w:sz w:val="21"/>
          <w:szCs w:val="21"/>
        </w:rPr>
        <w:t>Publi</w:t>
      </w:r>
      <w:r w:rsidR="00086AB2">
        <w:rPr>
          <w:rFonts w:ascii="Trebuchet MS" w:eastAsia="Trebuchet MS" w:hAnsi="Trebuchet MS" w:cs="Trebuchet MS"/>
          <w:sz w:val="21"/>
          <w:szCs w:val="21"/>
        </w:rPr>
        <w:t>c</w:t>
      </w:r>
      <w:r w:rsidR="00086AB2">
        <w:rPr>
          <w:rFonts w:ascii="Trebuchet MS" w:eastAsia="Trebuchet MS" w:hAnsi="Trebuchet MS" w:cs="Trebuchet MS"/>
          <w:spacing w:val="-6"/>
          <w:sz w:val="21"/>
          <w:szCs w:val="21"/>
        </w:rPr>
        <w:t xml:space="preserve"> </w:t>
      </w:r>
      <w:r w:rsidR="00086AB2">
        <w:rPr>
          <w:rFonts w:ascii="Trebuchet MS" w:eastAsia="Trebuchet MS" w:hAnsi="Trebuchet MS" w:cs="Trebuchet MS"/>
          <w:spacing w:val="-7"/>
          <w:sz w:val="21"/>
          <w:szCs w:val="21"/>
        </w:rPr>
        <w:t>S</w:t>
      </w:r>
      <w:r w:rsidR="00086AB2">
        <w:rPr>
          <w:rFonts w:ascii="Trebuchet MS" w:eastAsia="Trebuchet MS" w:hAnsi="Trebuchet MS" w:cs="Trebuchet MS"/>
          <w:spacing w:val="-6"/>
          <w:sz w:val="21"/>
          <w:szCs w:val="21"/>
        </w:rPr>
        <w:t>ect</w:t>
      </w:r>
      <w:r w:rsidR="00086AB2">
        <w:rPr>
          <w:rFonts w:ascii="Trebuchet MS" w:eastAsia="Trebuchet MS" w:hAnsi="Trebuchet MS" w:cs="Trebuchet MS"/>
          <w:spacing w:val="-7"/>
          <w:sz w:val="21"/>
          <w:szCs w:val="21"/>
        </w:rPr>
        <w:t>or</w:t>
      </w:r>
      <w:r w:rsidR="00086AB2">
        <w:rPr>
          <w:rFonts w:ascii="Trebuchet MS" w:eastAsia="Trebuchet MS" w:hAnsi="Trebuchet MS" w:cs="Trebuchet MS"/>
          <w:sz w:val="21"/>
          <w:szCs w:val="21"/>
        </w:rPr>
        <w:t>,</w:t>
      </w:r>
      <w:r w:rsidR="00905F2A">
        <w:rPr>
          <w:rFonts w:ascii="Trebuchet MS" w:eastAsia="Trebuchet MS" w:hAnsi="Trebuchet MS" w:cs="Trebuchet MS"/>
          <w:spacing w:val="-5"/>
          <w:sz w:val="21"/>
          <w:szCs w:val="21"/>
        </w:rPr>
        <w:t xml:space="preserve"> </w:t>
      </w:r>
      <w:r w:rsidR="00086AB2">
        <w:rPr>
          <w:rFonts w:ascii="Trebuchet MS" w:eastAsia="Trebuchet MS" w:hAnsi="Trebuchet MS" w:cs="Trebuchet MS"/>
          <w:spacing w:val="-6"/>
          <w:sz w:val="21"/>
          <w:szCs w:val="21"/>
        </w:rPr>
        <w:t>Go</w:t>
      </w:r>
      <w:r w:rsidR="00086AB2">
        <w:rPr>
          <w:rFonts w:ascii="Trebuchet MS" w:eastAsia="Trebuchet MS" w:hAnsi="Trebuchet MS" w:cs="Trebuchet MS"/>
          <w:spacing w:val="-7"/>
          <w:sz w:val="21"/>
          <w:szCs w:val="21"/>
        </w:rPr>
        <w:t>v</w:t>
      </w:r>
      <w:r w:rsidR="00086AB2">
        <w:rPr>
          <w:rFonts w:ascii="Trebuchet MS" w:eastAsia="Trebuchet MS" w:hAnsi="Trebuchet MS" w:cs="Trebuchet MS"/>
          <w:spacing w:val="-6"/>
          <w:sz w:val="21"/>
          <w:szCs w:val="21"/>
        </w:rPr>
        <w:t>e</w:t>
      </w:r>
      <w:r w:rsidR="00086AB2">
        <w:rPr>
          <w:rFonts w:ascii="Trebuchet MS" w:eastAsia="Trebuchet MS" w:hAnsi="Trebuchet MS" w:cs="Trebuchet MS"/>
          <w:spacing w:val="-7"/>
          <w:sz w:val="21"/>
          <w:szCs w:val="21"/>
        </w:rPr>
        <w:t>r</w:t>
      </w:r>
      <w:r w:rsidR="00086AB2">
        <w:rPr>
          <w:rFonts w:ascii="Trebuchet MS" w:eastAsia="Trebuchet MS" w:hAnsi="Trebuchet MS" w:cs="Trebuchet MS"/>
          <w:spacing w:val="-6"/>
          <w:sz w:val="21"/>
          <w:szCs w:val="21"/>
        </w:rPr>
        <w:t>nmen</w:t>
      </w:r>
      <w:r w:rsidR="00086AB2">
        <w:rPr>
          <w:rFonts w:ascii="Trebuchet MS" w:eastAsia="Trebuchet MS" w:hAnsi="Trebuchet MS" w:cs="Trebuchet MS"/>
          <w:sz w:val="21"/>
          <w:szCs w:val="21"/>
        </w:rPr>
        <w:t xml:space="preserve">t </w:t>
      </w:r>
      <w:r w:rsidR="00086AB2">
        <w:rPr>
          <w:rFonts w:ascii="Trebuchet MS" w:eastAsia="Trebuchet MS" w:hAnsi="Trebuchet MS" w:cs="Trebuchet MS"/>
          <w:spacing w:val="-6"/>
          <w:sz w:val="21"/>
          <w:szCs w:val="21"/>
        </w:rPr>
        <w:t>an</w:t>
      </w:r>
      <w:r w:rsidR="00086AB2">
        <w:rPr>
          <w:rFonts w:ascii="Trebuchet MS" w:eastAsia="Trebuchet MS" w:hAnsi="Trebuchet MS" w:cs="Trebuchet MS"/>
          <w:sz w:val="21"/>
          <w:szCs w:val="21"/>
        </w:rPr>
        <w:t>d</w:t>
      </w:r>
      <w:r w:rsidR="00086AB2">
        <w:rPr>
          <w:rFonts w:ascii="Trebuchet MS" w:eastAsia="Trebuchet MS" w:hAnsi="Trebuchet MS" w:cs="Trebuchet MS"/>
          <w:spacing w:val="-9"/>
          <w:sz w:val="21"/>
          <w:szCs w:val="21"/>
        </w:rPr>
        <w:t xml:space="preserve"> </w:t>
      </w:r>
      <w:r w:rsidR="00086AB2">
        <w:rPr>
          <w:rFonts w:ascii="Trebuchet MS" w:eastAsia="Trebuchet MS" w:hAnsi="Trebuchet MS" w:cs="Trebuchet MS"/>
          <w:spacing w:val="-6"/>
          <w:w w:val="101"/>
          <w:sz w:val="21"/>
          <w:szCs w:val="21"/>
        </w:rPr>
        <w:t>Education.</w:t>
      </w:r>
    </w:p>
    <w:p w14:paraId="15312F7C" w14:textId="77777777" w:rsidR="00086AB2" w:rsidRDefault="00086AB2" w:rsidP="00086AB2">
      <w:pPr>
        <w:spacing w:before="16" w:line="260" w:lineRule="exact"/>
        <w:rPr>
          <w:sz w:val="26"/>
          <w:szCs w:val="26"/>
        </w:rPr>
        <w:sectPr w:rsidR="00086AB2" w:rsidSect="00905F2A">
          <w:type w:val="continuous"/>
          <w:pgSz w:w="12240" w:h="15840"/>
          <w:pgMar w:top="1368" w:right="440" w:bottom="280" w:left="440" w:header="720" w:footer="720" w:gutter="0"/>
          <w:cols w:space="720"/>
        </w:sectPr>
      </w:pPr>
    </w:p>
    <w:p w14:paraId="1AF75801" w14:textId="77777777" w:rsidR="00086AB2" w:rsidRDefault="00086AB2" w:rsidP="00086AB2">
      <w:pPr>
        <w:spacing w:before="16" w:line="260" w:lineRule="exact"/>
        <w:rPr>
          <w:sz w:val="26"/>
          <w:szCs w:val="26"/>
        </w:rPr>
      </w:pPr>
    </w:p>
    <w:p w14:paraId="1DF7DB6F" w14:textId="77777777" w:rsidR="00BF56FF" w:rsidRDefault="00BF56FF" w:rsidP="00086AB2">
      <w:pPr>
        <w:spacing w:before="35"/>
        <w:ind w:left="1243" w:firstLine="720"/>
        <w:rPr>
          <w:rFonts w:ascii="Trebuchet MS" w:eastAsia="Trebuchet MS" w:hAnsi="Trebuchet MS" w:cs="Trebuchet MS"/>
          <w:b/>
          <w:spacing w:val="-1"/>
          <w:sz w:val="21"/>
          <w:szCs w:val="21"/>
        </w:rPr>
        <w:sectPr w:rsidR="00BF56FF" w:rsidSect="00086AB2">
          <w:type w:val="continuous"/>
          <w:pgSz w:w="12240" w:h="15840"/>
          <w:pgMar w:top="1368" w:right="440" w:bottom="280" w:left="440" w:header="720" w:footer="720" w:gutter="0"/>
          <w:cols w:space="1784"/>
        </w:sectPr>
      </w:pPr>
    </w:p>
    <w:p w14:paraId="48A9E639" w14:textId="77777777" w:rsidR="000979AD" w:rsidRDefault="00395809" w:rsidP="00086AB2">
      <w:pPr>
        <w:spacing w:before="35"/>
        <w:ind w:left="1243" w:firstLine="72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b/>
          <w:spacing w:val="-1"/>
          <w:sz w:val="21"/>
          <w:szCs w:val="21"/>
        </w:rPr>
        <w:lastRenderedPageBreak/>
        <w:t>Bilin</w:t>
      </w:r>
      <w:r>
        <w:rPr>
          <w:rFonts w:ascii="Trebuchet MS" w:eastAsia="Trebuchet MS" w:hAnsi="Trebuchet MS" w:cs="Trebuchet MS"/>
          <w:b/>
          <w:spacing w:val="-2"/>
          <w:sz w:val="21"/>
          <w:szCs w:val="21"/>
        </w:rPr>
        <w:t>g</w:t>
      </w:r>
      <w:r>
        <w:rPr>
          <w:rFonts w:ascii="Trebuchet MS" w:eastAsia="Trebuchet MS" w:hAnsi="Trebuchet MS" w:cs="Trebuchet MS"/>
          <w:b/>
          <w:spacing w:val="-1"/>
          <w:sz w:val="21"/>
          <w:szCs w:val="21"/>
        </w:rPr>
        <w:t>u</w:t>
      </w:r>
      <w:r>
        <w:rPr>
          <w:rFonts w:ascii="Trebuchet MS" w:eastAsia="Trebuchet MS" w:hAnsi="Trebuchet MS" w:cs="Trebuchet MS"/>
          <w:b/>
          <w:spacing w:val="-2"/>
          <w:sz w:val="21"/>
          <w:szCs w:val="21"/>
        </w:rPr>
        <w:t>a</w:t>
      </w:r>
      <w:r w:rsidR="00420C71">
        <w:rPr>
          <w:rFonts w:ascii="Trebuchet MS" w:eastAsia="Trebuchet MS" w:hAnsi="Trebuchet MS" w:cs="Trebuchet MS"/>
          <w:b/>
          <w:sz w:val="21"/>
          <w:szCs w:val="21"/>
        </w:rPr>
        <w:t xml:space="preserve">l </w:t>
      </w:r>
      <w:r w:rsidR="00453F27">
        <w:rPr>
          <w:rFonts w:ascii="Trebuchet MS" w:eastAsia="Trebuchet MS" w:hAnsi="Trebuchet MS" w:cs="Trebuchet MS"/>
          <w:b/>
          <w:spacing w:val="-2"/>
          <w:w w:val="101"/>
          <w:sz w:val="21"/>
          <w:szCs w:val="21"/>
        </w:rPr>
        <w:t>CCR</w:t>
      </w:r>
      <w:r w:rsidR="00921B82">
        <w:rPr>
          <w:rFonts w:ascii="Trebuchet MS" w:eastAsia="Trebuchet MS" w:hAnsi="Trebuchet MS" w:cs="Trebuchet MS"/>
          <w:b/>
          <w:spacing w:val="-2"/>
          <w:w w:val="101"/>
          <w:sz w:val="21"/>
          <w:szCs w:val="21"/>
        </w:rPr>
        <w:t xml:space="preserve"> </w:t>
      </w:r>
    </w:p>
    <w:p w14:paraId="38F1FBB0" w14:textId="77777777" w:rsidR="00420C71" w:rsidRDefault="00921B82" w:rsidP="00420C71">
      <w:pPr>
        <w:spacing w:before="35"/>
        <w:rPr>
          <w:rFonts w:ascii="Trebuchet MS" w:eastAsia="Trebuchet MS" w:hAnsi="Trebuchet MS" w:cs="Trebuchet MS"/>
          <w:sz w:val="21"/>
          <w:szCs w:val="21"/>
        </w:rPr>
        <w:sectPr w:rsidR="00420C71">
          <w:type w:val="continuous"/>
          <w:pgSz w:w="12240" w:h="15840"/>
          <w:pgMar w:top="1440" w:right="440" w:bottom="280" w:left="440" w:header="720" w:footer="720" w:gutter="0"/>
          <w:cols w:num="2" w:space="720" w:equalWidth="0">
            <w:col w:w="4472" w:space="4852"/>
            <w:col w:w="2036"/>
          </w:cols>
        </w:sectPr>
      </w:pPr>
      <w:r>
        <w:rPr>
          <w:rFonts w:ascii="Trebuchet MS" w:eastAsia="Trebuchet MS" w:hAnsi="Trebuchet MS" w:cs="Trebuchet MS"/>
          <w:spacing w:val="-5"/>
          <w:sz w:val="21"/>
          <w:szCs w:val="21"/>
        </w:rPr>
        <w:lastRenderedPageBreak/>
        <w:t>Sep</w:t>
      </w:r>
      <w:r w:rsidR="00420C71">
        <w:rPr>
          <w:rFonts w:ascii="Trebuchet MS" w:eastAsia="Trebuchet MS" w:hAnsi="Trebuchet MS" w:cs="Trebuchet MS"/>
          <w:spacing w:val="-6"/>
          <w:sz w:val="21"/>
          <w:szCs w:val="21"/>
        </w:rPr>
        <w:t xml:space="preserve"> </w:t>
      </w:r>
      <w:r w:rsidR="00420C71">
        <w:rPr>
          <w:rFonts w:ascii="Trebuchet MS" w:eastAsia="Trebuchet MS" w:hAnsi="Trebuchet MS" w:cs="Trebuchet MS"/>
          <w:spacing w:val="-5"/>
          <w:sz w:val="21"/>
          <w:szCs w:val="21"/>
        </w:rPr>
        <w:t>200</w:t>
      </w:r>
      <w:r>
        <w:rPr>
          <w:rFonts w:ascii="Trebuchet MS" w:eastAsia="Trebuchet MS" w:hAnsi="Trebuchet MS" w:cs="Trebuchet MS"/>
          <w:sz w:val="21"/>
          <w:szCs w:val="21"/>
        </w:rPr>
        <w:t>7</w:t>
      </w:r>
      <w:r w:rsidR="00420C71">
        <w:rPr>
          <w:rFonts w:ascii="Trebuchet MS" w:eastAsia="Trebuchet MS" w:hAnsi="Trebuchet MS" w:cs="Trebuchet MS"/>
          <w:spacing w:val="-11"/>
          <w:sz w:val="21"/>
          <w:szCs w:val="21"/>
        </w:rPr>
        <w:t xml:space="preserve"> </w:t>
      </w:r>
      <w:r w:rsidR="00845E5D">
        <w:rPr>
          <w:rFonts w:ascii="Trebuchet MS" w:eastAsia="Trebuchet MS" w:hAnsi="Trebuchet MS" w:cs="Trebuchet MS"/>
          <w:spacing w:val="-8"/>
          <w:sz w:val="21"/>
          <w:szCs w:val="21"/>
        </w:rPr>
        <w:t>-</w:t>
      </w:r>
      <w:r w:rsidR="00420C71">
        <w:rPr>
          <w:rFonts w:ascii="Trebuchet MS" w:eastAsia="Trebuchet MS" w:hAnsi="Trebuchet MS" w:cs="Trebuchet MS"/>
          <w:spacing w:val="-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7"/>
          <w:sz w:val="21"/>
          <w:szCs w:val="21"/>
        </w:rPr>
        <w:t>Aug</w:t>
      </w:r>
      <w:r w:rsidR="00420C71">
        <w:rPr>
          <w:rFonts w:ascii="Trebuchet MS" w:eastAsia="Trebuchet MS" w:hAnsi="Trebuchet MS" w:cs="Trebuchet MS"/>
          <w:spacing w:val="-10"/>
          <w:sz w:val="21"/>
          <w:szCs w:val="21"/>
        </w:rPr>
        <w:t xml:space="preserve"> </w:t>
      </w:r>
      <w:r w:rsidR="00420C71">
        <w:rPr>
          <w:rFonts w:ascii="Trebuchet MS" w:eastAsia="Trebuchet MS" w:hAnsi="Trebuchet MS" w:cs="Trebuchet MS"/>
          <w:spacing w:val="-7"/>
          <w:w w:val="101"/>
          <w:sz w:val="21"/>
          <w:szCs w:val="21"/>
        </w:rPr>
        <w:t>200</w:t>
      </w:r>
      <w:r>
        <w:rPr>
          <w:rFonts w:ascii="Trebuchet MS" w:eastAsia="Trebuchet MS" w:hAnsi="Trebuchet MS" w:cs="Trebuchet MS"/>
          <w:w w:val="101"/>
          <w:sz w:val="21"/>
          <w:szCs w:val="21"/>
        </w:rPr>
        <w:t>8</w:t>
      </w:r>
    </w:p>
    <w:p w14:paraId="365166C1" w14:textId="77777777" w:rsidR="00086AB2" w:rsidRPr="00086AB2" w:rsidRDefault="00395809" w:rsidP="00086AB2">
      <w:pPr>
        <w:spacing w:line="240" w:lineRule="exact"/>
        <w:ind w:left="1243" w:right="-54" w:firstLine="72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b/>
          <w:position w:val="-1"/>
          <w:sz w:val="21"/>
          <w:szCs w:val="21"/>
        </w:rPr>
        <w:lastRenderedPageBreak/>
        <w:t>B</w:t>
      </w:r>
      <w:r>
        <w:rPr>
          <w:rFonts w:ascii="Trebuchet MS" w:eastAsia="Trebuchet MS" w:hAnsi="Trebuchet MS" w:cs="Trebuchet MS"/>
          <w:b/>
          <w:spacing w:val="-1"/>
          <w:position w:val="-1"/>
          <w:sz w:val="21"/>
          <w:szCs w:val="21"/>
        </w:rPr>
        <w:t>es</w:t>
      </w:r>
      <w:r>
        <w:rPr>
          <w:rFonts w:ascii="Trebuchet MS" w:eastAsia="Trebuchet MS" w:hAnsi="Trebuchet MS" w:cs="Trebuchet MS"/>
          <w:b/>
          <w:position w:val="-1"/>
          <w:sz w:val="21"/>
          <w:szCs w:val="21"/>
        </w:rPr>
        <w:t>t</w:t>
      </w:r>
      <w:r>
        <w:rPr>
          <w:rFonts w:ascii="Trebuchet MS" w:eastAsia="Trebuchet MS" w:hAnsi="Trebuchet MS" w:cs="Trebuchet MS"/>
          <w:b/>
          <w:spacing w:val="4"/>
          <w:position w:val="-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b/>
          <w:position w:val="-1"/>
          <w:sz w:val="21"/>
          <w:szCs w:val="21"/>
        </w:rPr>
        <w:t>B</w:t>
      </w:r>
      <w:r>
        <w:rPr>
          <w:rFonts w:ascii="Trebuchet MS" w:eastAsia="Trebuchet MS" w:hAnsi="Trebuchet MS" w:cs="Trebuchet MS"/>
          <w:b/>
          <w:spacing w:val="-1"/>
          <w:position w:val="-1"/>
          <w:sz w:val="21"/>
          <w:szCs w:val="21"/>
        </w:rPr>
        <w:t>u</w:t>
      </w:r>
      <w:r>
        <w:rPr>
          <w:rFonts w:ascii="Trebuchet MS" w:eastAsia="Trebuchet MS" w:hAnsi="Trebuchet MS" w:cs="Trebuchet MS"/>
          <w:b/>
          <w:position w:val="-1"/>
          <w:sz w:val="21"/>
          <w:szCs w:val="21"/>
        </w:rPr>
        <w:t>y</w:t>
      </w:r>
      <w:r>
        <w:rPr>
          <w:rFonts w:ascii="Trebuchet MS" w:eastAsia="Trebuchet MS" w:hAnsi="Trebuchet MS" w:cs="Trebuchet MS"/>
          <w:b/>
          <w:spacing w:val="4"/>
          <w:position w:val="-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position w:val="-1"/>
          <w:sz w:val="21"/>
          <w:szCs w:val="21"/>
        </w:rPr>
        <w:t>Co.</w:t>
      </w:r>
      <w:r>
        <w:rPr>
          <w:rFonts w:ascii="Trebuchet MS" w:eastAsia="Trebuchet MS" w:hAnsi="Trebuchet MS" w:cs="Trebuchet MS"/>
          <w:b/>
          <w:position w:val="-1"/>
          <w:sz w:val="21"/>
          <w:szCs w:val="21"/>
        </w:rPr>
        <w:t>,</w:t>
      </w:r>
      <w:r>
        <w:rPr>
          <w:rFonts w:ascii="Trebuchet MS" w:eastAsia="Trebuchet MS" w:hAnsi="Trebuchet MS" w:cs="Trebuchet MS"/>
          <w:b/>
          <w:spacing w:val="4"/>
          <w:position w:val="-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position w:val="-1"/>
          <w:sz w:val="21"/>
          <w:szCs w:val="21"/>
        </w:rPr>
        <w:t>Co</w:t>
      </w:r>
      <w:r>
        <w:rPr>
          <w:rFonts w:ascii="Trebuchet MS" w:eastAsia="Trebuchet MS" w:hAnsi="Trebuchet MS" w:cs="Trebuchet MS"/>
          <w:b/>
          <w:position w:val="-1"/>
          <w:sz w:val="21"/>
          <w:szCs w:val="21"/>
        </w:rPr>
        <w:t>r</w:t>
      </w:r>
      <w:r>
        <w:rPr>
          <w:rFonts w:ascii="Trebuchet MS" w:eastAsia="Trebuchet MS" w:hAnsi="Trebuchet MS" w:cs="Trebuchet MS"/>
          <w:b/>
          <w:spacing w:val="-1"/>
          <w:position w:val="-1"/>
          <w:sz w:val="21"/>
          <w:szCs w:val="21"/>
        </w:rPr>
        <w:t>po</w:t>
      </w:r>
      <w:r>
        <w:rPr>
          <w:rFonts w:ascii="Trebuchet MS" w:eastAsia="Trebuchet MS" w:hAnsi="Trebuchet MS" w:cs="Trebuchet MS"/>
          <w:b/>
          <w:position w:val="-1"/>
          <w:sz w:val="21"/>
          <w:szCs w:val="21"/>
        </w:rPr>
        <w:t>r</w:t>
      </w:r>
      <w:r>
        <w:rPr>
          <w:rFonts w:ascii="Trebuchet MS" w:eastAsia="Trebuchet MS" w:hAnsi="Trebuchet MS" w:cs="Trebuchet MS"/>
          <w:b/>
          <w:spacing w:val="-1"/>
          <w:position w:val="-1"/>
          <w:sz w:val="21"/>
          <w:szCs w:val="21"/>
        </w:rPr>
        <w:t>a</w:t>
      </w:r>
      <w:r>
        <w:rPr>
          <w:rFonts w:ascii="Trebuchet MS" w:eastAsia="Trebuchet MS" w:hAnsi="Trebuchet MS" w:cs="Trebuchet MS"/>
          <w:b/>
          <w:position w:val="-1"/>
          <w:sz w:val="21"/>
          <w:szCs w:val="21"/>
        </w:rPr>
        <w:t>te</w:t>
      </w:r>
      <w:r>
        <w:rPr>
          <w:rFonts w:ascii="Trebuchet MS" w:eastAsia="Trebuchet MS" w:hAnsi="Trebuchet MS" w:cs="Trebuchet MS"/>
          <w:b/>
          <w:spacing w:val="10"/>
          <w:position w:val="-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position w:val="-1"/>
          <w:sz w:val="21"/>
          <w:szCs w:val="21"/>
        </w:rPr>
        <w:t>Headqua</w:t>
      </w:r>
      <w:r>
        <w:rPr>
          <w:rFonts w:ascii="Trebuchet MS" w:eastAsia="Trebuchet MS" w:hAnsi="Trebuchet MS" w:cs="Trebuchet MS"/>
          <w:b/>
          <w:position w:val="-1"/>
          <w:sz w:val="21"/>
          <w:szCs w:val="21"/>
        </w:rPr>
        <w:t>rt</w:t>
      </w:r>
      <w:r>
        <w:rPr>
          <w:rFonts w:ascii="Trebuchet MS" w:eastAsia="Trebuchet MS" w:hAnsi="Trebuchet MS" w:cs="Trebuchet MS"/>
          <w:b/>
          <w:spacing w:val="-1"/>
          <w:position w:val="-1"/>
          <w:sz w:val="21"/>
          <w:szCs w:val="21"/>
        </w:rPr>
        <w:t>er</w:t>
      </w:r>
      <w:r>
        <w:rPr>
          <w:rFonts w:ascii="Trebuchet MS" w:eastAsia="Trebuchet MS" w:hAnsi="Trebuchet MS" w:cs="Trebuchet MS"/>
          <w:b/>
          <w:position w:val="-1"/>
          <w:sz w:val="21"/>
          <w:szCs w:val="21"/>
        </w:rPr>
        <w:t>s</w:t>
      </w:r>
      <w:r>
        <w:rPr>
          <w:rFonts w:ascii="Trebuchet MS" w:eastAsia="Trebuchet MS" w:hAnsi="Trebuchet MS" w:cs="Trebuchet MS"/>
          <w:b/>
          <w:spacing w:val="-3"/>
          <w:position w:val="-1"/>
          <w:sz w:val="21"/>
          <w:szCs w:val="21"/>
        </w:rPr>
        <w:t xml:space="preserve"> </w:t>
      </w:r>
      <w:r w:rsidR="00905F2A">
        <w:rPr>
          <w:rFonts w:ascii="Microsoft JhengHei" w:eastAsia="Microsoft JhengHei" w:hAnsi="Microsoft JhengHei" w:cs="Microsoft JhengHei"/>
          <w:position w:val="-1"/>
          <w:sz w:val="21"/>
          <w:szCs w:val="21"/>
        </w:rPr>
        <w:t xml:space="preserve"> -</w:t>
      </w:r>
      <w:r>
        <w:rPr>
          <w:rFonts w:ascii="Microsoft JhengHei" w:eastAsia="Microsoft JhengHei" w:hAnsi="Microsoft JhengHei" w:cs="Microsoft JhengHei"/>
          <w:spacing w:val="7"/>
          <w:position w:val="-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8"/>
          <w:position w:val="-1"/>
          <w:sz w:val="21"/>
          <w:szCs w:val="21"/>
        </w:rPr>
        <w:t>Minneapoli</w:t>
      </w:r>
      <w:r>
        <w:rPr>
          <w:rFonts w:ascii="Trebuchet MS" w:eastAsia="Trebuchet MS" w:hAnsi="Trebuchet MS" w:cs="Trebuchet MS"/>
          <w:spacing w:val="-3"/>
          <w:position w:val="-1"/>
          <w:sz w:val="21"/>
          <w:szCs w:val="21"/>
        </w:rPr>
        <w:t>s</w:t>
      </w:r>
      <w:r>
        <w:rPr>
          <w:rFonts w:ascii="Trebuchet MS" w:eastAsia="Trebuchet MS" w:hAnsi="Trebuchet MS" w:cs="Trebuchet MS"/>
          <w:position w:val="-1"/>
          <w:sz w:val="21"/>
          <w:szCs w:val="21"/>
        </w:rPr>
        <w:t>,</w:t>
      </w:r>
      <w:r>
        <w:rPr>
          <w:rFonts w:ascii="Trebuchet MS" w:eastAsia="Trebuchet MS" w:hAnsi="Trebuchet MS" w:cs="Trebuchet MS"/>
          <w:spacing w:val="7"/>
          <w:position w:val="-1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3"/>
          <w:w w:val="101"/>
          <w:position w:val="-1"/>
          <w:sz w:val="21"/>
          <w:szCs w:val="21"/>
        </w:rPr>
        <w:t>MN</w:t>
      </w:r>
      <w:r>
        <w:br w:type="column"/>
      </w:r>
    </w:p>
    <w:p w14:paraId="6BDFCF74" w14:textId="77777777" w:rsidR="000979AD" w:rsidRDefault="000979AD">
      <w:pPr>
        <w:spacing w:before="35"/>
        <w:rPr>
          <w:rFonts w:ascii="Trebuchet MS" w:eastAsia="Trebuchet MS" w:hAnsi="Trebuchet MS" w:cs="Trebuchet MS"/>
          <w:sz w:val="21"/>
          <w:szCs w:val="21"/>
        </w:rPr>
        <w:sectPr w:rsidR="000979AD" w:rsidSect="00086AB2">
          <w:type w:val="continuous"/>
          <w:pgSz w:w="12240" w:h="15840"/>
          <w:pgMar w:top="1368" w:right="440" w:bottom="280" w:left="440" w:header="720" w:footer="720" w:gutter="0"/>
          <w:cols w:num="2" w:space="720" w:equalWidth="0">
            <w:col w:w="7538" w:space="1784"/>
            <w:col w:w="2038"/>
          </w:cols>
        </w:sectPr>
      </w:pPr>
    </w:p>
    <w:p w14:paraId="04269113" w14:textId="77777777" w:rsidR="00086AB2" w:rsidRPr="00086AB2" w:rsidRDefault="00395809" w:rsidP="00086AB2">
      <w:pPr>
        <w:spacing w:before="22"/>
        <w:ind w:left="1243" w:right="432" w:firstLine="720"/>
        <w:rPr>
          <w:rFonts w:ascii="Trebuchet MS" w:eastAsia="Trebuchet MS" w:hAnsi="Trebuchet MS" w:cs="Trebuchet MS"/>
          <w:w w:val="101"/>
          <w:sz w:val="21"/>
          <w:szCs w:val="21"/>
        </w:rPr>
      </w:pPr>
      <w:r>
        <w:rPr>
          <w:rFonts w:ascii="Trebuchet MS" w:eastAsia="Trebuchet MS" w:hAnsi="Trebuchet MS" w:cs="Trebuchet MS"/>
          <w:spacing w:val="-6"/>
          <w:sz w:val="21"/>
          <w:szCs w:val="21"/>
        </w:rPr>
        <w:lastRenderedPageBreak/>
        <w:t>Rep</w:t>
      </w:r>
      <w:r>
        <w:rPr>
          <w:rFonts w:ascii="Trebuchet MS" w:eastAsia="Trebuchet MS" w:hAnsi="Trebuchet MS" w:cs="Trebuchet MS"/>
          <w:spacing w:val="-7"/>
          <w:sz w:val="21"/>
          <w:szCs w:val="21"/>
        </w:rPr>
        <w:t>r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-7"/>
          <w:sz w:val="21"/>
          <w:szCs w:val="21"/>
        </w:rPr>
        <w:t>s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ent</w:t>
      </w:r>
      <w:r>
        <w:rPr>
          <w:rFonts w:ascii="Trebuchet MS" w:eastAsia="Trebuchet MS" w:hAnsi="Trebuchet MS" w:cs="Trebuchet MS"/>
          <w:spacing w:val="-7"/>
          <w:sz w:val="21"/>
          <w:szCs w:val="21"/>
        </w:rPr>
        <w:t>e</w:t>
      </w:r>
      <w:r>
        <w:rPr>
          <w:rFonts w:ascii="Trebuchet MS" w:eastAsia="Trebuchet MS" w:hAnsi="Trebuchet MS" w:cs="Trebuchet MS"/>
          <w:sz w:val="21"/>
          <w:szCs w:val="21"/>
        </w:rPr>
        <w:t xml:space="preserve">d </w:t>
      </w:r>
      <w:r>
        <w:rPr>
          <w:rFonts w:ascii="Trebuchet MS" w:eastAsia="Trebuchet MS" w:hAnsi="Trebuchet MS" w:cs="Trebuchet MS"/>
          <w:spacing w:val="-7"/>
          <w:sz w:val="21"/>
          <w:szCs w:val="21"/>
        </w:rPr>
        <w:t>B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-7"/>
          <w:sz w:val="21"/>
          <w:szCs w:val="21"/>
        </w:rPr>
        <w:t>s</w:t>
      </w:r>
      <w:r>
        <w:rPr>
          <w:rFonts w:ascii="Trebuchet MS" w:eastAsia="Trebuchet MS" w:hAnsi="Trebuchet MS" w:cs="Trebuchet MS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-8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7"/>
          <w:sz w:val="21"/>
          <w:szCs w:val="21"/>
        </w:rPr>
        <w:t>B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u</w:t>
      </w:r>
      <w:r>
        <w:rPr>
          <w:rFonts w:ascii="Trebuchet MS" w:eastAsia="Trebuchet MS" w:hAnsi="Trebuchet MS" w:cs="Trebuchet MS"/>
          <w:sz w:val="21"/>
          <w:szCs w:val="21"/>
        </w:rPr>
        <w:t>y</w:t>
      </w:r>
      <w:r>
        <w:rPr>
          <w:rFonts w:ascii="Trebuchet MS" w:eastAsia="Trebuchet MS" w:hAnsi="Trebuchet MS" w:cs="Trebuchet MS"/>
          <w:spacing w:val="-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7"/>
          <w:sz w:val="21"/>
          <w:szCs w:val="21"/>
        </w:rPr>
        <w:t>fo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cu</w:t>
      </w:r>
      <w:r>
        <w:rPr>
          <w:rFonts w:ascii="Trebuchet MS" w:eastAsia="Trebuchet MS" w:hAnsi="Trebuchet MS" w:cs="Trebuchet MS"/>
          <w:spacing w:val="-7"/>
          <w:sz w:val="21"/>
          <w:szCs w:val="21"/>
        </w:rPr>
        <w:t>s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in</w:t>
      </w:r>
      <w:r>
        <w:rPr>
          <w:rFonts w:ascii="Trebuchet MS" w:eastAsia="Trebuchet MS" w:hAnsi="Trebuchet MS" w:cs="Trebuchet MS"/>
          <w:sz w:val="21"/>
          <w:szCs w:val="21"/>
        </w:rPr>
        <w:t>g</w:t>
      </w:r>
      <w:r>
        <w:rPr>
          <w:rFonts w:ascii="Trebuchet MS" w:eastAsia="Trebuchet MS" w:hAnsi="Trebuchet MS" w:cs="Trebuchet MS"/>
          <w:spacing w:val="-4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7"/>
          <w:sz w:val="21"/>
          <w:szCs w:val="21"/>
        </w:rPr>
        <w:t>o</w:t>
      </w:r>
      <w:r>
        <w:rPr>
          <w:rFonts w:ascii="Trebuchet MS" w:eastAsia="Trebuchet MS" w:hAnsi="Trebuchet MS" w:cs="Trebuchet MS"/>
          <w:sz w:val="21"/>
          <w:szCs w:val="21"/>
        </w:rPr>
        <w:t>n</w:t>
      </w:r>
      <w:r>
        <w:rPr>
          <w:rFonts w:ascii="Trebuchet MS" w:eastAsia="Trebuchet MS" w:hAnsi="Trebuchet MS" w:cs="Trebuchet MS"/>
          <w:spacing w:val="-10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c</w:t>
      </w:r>
      <w:r>
        <w:rPr>
          <w:rFonts w:ascii="Trebuchet MS" w:eastAsia="Trebuchet MS" w:hAnsi="Trebuchet MS" w:cs="Trebuchet MS"/>
          <w:spacing w:val="-7"/>
          <w:sz w:val="21"/>
          <w:szCs w:val="21"/>
        </w:rPr>
        <w:t>o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n</w:t>
      </w:r>
      <w:r>
        <w:rPr>
          <w:rFonts w:ascii="Trebuchet MS" w:eastAsia="Trebuchet MS" w:hAnsi="Trebuchet MS" w:cs="Trebuchet MS"/>
          <w:spacing w:val="-7"/>
          <w:sz w:val="21"/>
          <w:szCs w:val="21"/>
        </w:rPr>
        <w:t>f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lic</w:t>
      </w:r>
      <w:r>
        <w:rPr>
          <w:rFonts w:ascii="Trebuchet MS" w:eastAsia="Trebuchet MS" w:hAnsi="Trebuchet MS" w:cs="Trebuchet MS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-5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7"/>
          <w:sz w:val="21"/>
          <w:szCs w:val="21"/>
        </w:rPr>
        <w:t>r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-7"/>
          <w:sz w:val="21"/>
          <w:szCs w:val="21"/>
        </w:rPr>
        <w:t>so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lutio</w:t>
      </w:r>
      <w:r>
        <w:rPr>
          <w:rFonts w:ascii="Trebuchet MS" w:eastAsia="Trebuchet MS" w:hAnsi="Trebuchet MS" w:cs="Trebuchet MS"/>
          <w:sz w:val="21"/>
          <w:szCs w:val="21"/>
        </w:rPr>
        <w:t>n</w:t>
      </w:r>
      <w:r>
        <w:rPr>
          <w:rFonts w:ascii="Trebuchet MS" w:eastAsia="Trebuchet MS" w:hAnsi="Trebuchet MS" w:cs="Trebuchet MS"/>
          <w:spacing w:val="-3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betwee</w:t>
      </w:r>
      <w:r>
        <w:rPr>
          <w:rFonts w:ascii="Trebuchet MS" w:eastAsia="Trebuchet MS" w:hAnsi="Trebuchet MS" w:cs="Trebuchet MS"/>
          <w:sz w:val="21"/>
          <w:szCs w:val="21"/>
        </w:rPr>
        <w:t>n</w:t>
      </w:r>
      <w:r>
        <w:rPr>
          <w:rFonts w:ascii="Trebuchet MS" w:eastAsia="Trebuchet MS" w:hAnsi="Trebuchet MS" w:cs="Trebuchet MS"/>
          <w:spacing w:val="-4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th</w:t>
      </w:r>
      <w:r>
        <w:rPr>
          <w:rFonts w:ascii="Trebuchet MS" w:eastAsia="Trebuchet MS" w:hAnsi="Trebuchet MS" w:cs="Trebuchet MS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-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c</w:t>
      </w:r>
      <w:r>
        <w:rPr>
          <w:rFonts w:ascii="Trebuchet MS" w:eastAsia="Trebuchet MS" w:hAnsi="Trebuchet MS" w:cs="Trebuchet MS"/>
          <w:spacing w:val="-7"/>
          <w:sz w:val="21"/>
          <w:szCs w:val="21"/>
        </w:rPr>
        <w:t>o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mpan</w:t>
      </w:r>
      <w:r>
        <w:rPr>
          <w:rFonts w:ascii="Trebuchet MS" w:eastAsia="Trebuchet MS" w:hAnsi="Trebuchet MS" w:cs="Trebuchet MS"/>
          <w:sz w:val="21"/>
          <w:szCs w:val="21"/>
        </w:rPr>
        <w:t>y</w:t>
      </w:r>
      <w:r>
        <w:rPr>
          <w:rFonts w:ascii="Trebuchet MS" w:eastAsia="Trebuchet MS" w:hAnsi="Trebuchet MS" w:cs="Trebuchet MS"/>
          <w:spacing w:val="-4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an</w:t>
      </w:r>
      <w:r>
        <w:rPr>
          <w:rFonts w:ascii="Trebuchet MS" w:eastAsia="Trebuchet MS" w:hAnsi="Trebuchet MS" w:cs="Trebuchet MS"/>
          <w:sz w:val="21"/>
          <w:szCs w:val="21"/>
        </w:rPr>
        <w:t>d</w:t>
      </w:r>
      <w:r>
        <w:rPr>
          <w:rFonts w:ascii="Trebuchet MS" w:eastAsia="Trebuchet MS" w:hAnsi="Trebuchet MS" w:cs="Trebuchet MS"/>
          <w:spacing w:val="-9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i</w:t>
      </w:r>
      <w:r>
        <w:rPr>
          <w:rFonts w:ascii="Trebuchet MS" w:eastAsia="Trebuchet MS" w:hAnsi="Trebuchet MS" w:cs="Trebuchet MS"/>
          <w:sz w:val="21"/>
          <w:szCs w:val="21"/>
        </w:rPr>
        <w:t>n</w:t>
      </w:r>
      <w:r>
        <w:rPr>
          <w:rFonts w:ascii="Trebuchet MS" w:eastAsia="Trebuchet MS" w:hAnsi="Trebuchet MS" w:cs="Trebuchet MS"/>
          <w:spacing w:val="-10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7"/>
          <w:sz w:val="21"/>
          <w:szCs w:val="21"/>
        </w:rPr>
        <w:t>s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t</w:t>
      </w:r>
      <w:r>
        <w:rPr>
          <w:rFonts w:ascii="Trebuchet MS" w:eastAsia="Trebuchet MS" w:hAnsi="Trebuchet MS" w:cs="Trebuchet MS"/>
          <w:spacing w:val="-7"/>
          <w:sz w:val="21"/>
          <w:szCs w:val="21"/>
        </w:rPr>
        <w:t>o</w:t>
      </w:r>
      <w:r>
        <w:rPr>
          <w:rFonts w:ascii="Trebuchet MS" w:eastAsia="Trebuchet MS" w:hAnsi="Trebuchet MS" w:cs="Trebuchet MS"/>
          <w:spacing w:val="-6"/>
          <w:sz w:val="21"/>
          <w:szCs w:val="21"/>
        </w:rPr>
        <w:t>r</w:t>
      </w:r>
      <w:r>
        <w:rPr>
          <w:rFonts w:ascii="Trebuchet MS" w:eastAsia="Trebuchet MS" w:hAnsi="Trebuchet MS" w:cs="Trebuchet MS"/>
          <w:sz w:val="21"/>
          <w:szCs w:val="21"/>
        </w:rPr>
        <w:t>e</w:t>
      </w:r>
      <w:r>
        <w:rPr>
          <w:rFonts w:ascii="Trebuchet MS" w:eastAsia="Trebuchet MS" w:hAnsi="Trebuchet MS" w:cs="Trebuchet MS"/>
          <w:spacing w:val="-7"/>
          <w:sz w:val="21"/>
          <w:szCs w:val="21"/>
        </w:rPr>
        <w:t xml:space="preserve"> </w:t>
      </w:r>
      <w:r>
        <w:rPr>
          <w:rFonts w:ascii="Trebuchet MS" w:eastAsia="Trebuchet MS" w:hAnsi="Trebuchet MS" w:cs="Trebuchet MS"/>
          <w:spacing w:val="-6"/>
          <w:w w:val="101"/>
          <w:sz w:val="21"/>
          <w:szCs w:val="21"/>
        </w:rPr>
        <w:t>cust</w:t>
      </w:r>
      <w:r>
        <w:rPr>
          <w:rFonts w:ascii="Trebuchet MS" w:eastAsia="Trebuchet MS" w:hAnsi="Trebuchet MS" w:cs="Trebuchet MS"/>
          <w:spacing w:val="-7"/>
          <w:w w:val="101"/>
          <w:sz w:val="21"/>
          <w:szCs w:val="21"/>
        </w:rPr>
        <w:t>o</w:t>
      </w:r>
      <w:r>
        <w:rPr>
          <w:rFonts w:ascii="Trebuchet MS" w:eastAsia="Trebuchet MS" w:hAnsi="Trebuchet MS" w:cs="Trebuchet MS"/>
          <w:spacing w:val="-6"/>
          <w:w w:val="101"/>
          <w:sz w:val="21"/>
          <w:szCs w:val="21"/>
        </w:rPr>
        <w:t>me</w:t>
      </w:r>
      <w:r>
        <w:rPr>
          <w:rFonts w:ascii="Trebuchet MS" w:eastAsia="Trebuchet MS" w:hAnsi="Trebuchet MS" w:cs="Trebuchet MS"/>
          <w:spacing w:val="-7"/>
          <w:w w:val="101"/>
          <w:sz w:val="21"/>
          <w:szCs w:val="21"/>
        </w:rPr>
        <w:t>rs</w:t>
      </w:r>
      <w:r>
        <w:rPr>
          <w:rFonts w:ascii="Trebuchet MS" w:eastAsia="Trebuchet MS" w:hAnsi="Trebuchet MS" w:cs="Trebuchet MS"/>
          <w:w w:val="101"/>
          <w:sz w:val="21"/>
          <w:szCs w:val="21"/>
        </w:rPr>
        <w:t>.</w:t>
      </w:r>
    </w:p>
    <w:p w14:paraId="56984A29" w14:textId="77777777" w:rsidR="00086AB2" w:rsidRDefault="00086AB2">
      <w:pPr>
        <w:spacing w:before="7" w:line="140" w:lineRule="exact"/>
        <w:rPr>
          <w:sz w:val="14"/>
          <w:szCs w:val="14"/>
        </w:rPr>
        <w:sectPr w:rsidR="00086AB2">
          <w:type w:val="continuous"/>
          <w:pgSz w:w="12240" w:h="15840"/>
          <w:pgMar w:top="1440" w:right="440" w:bottom="280" w:left="440" w:header="720" w:footer="720" w:gutter="0"/>
          <w:cols w:space="720"/>
        </w:sectPr>
      </w:pPr>
    </w:p>
    <w:p w14:paraId="2B61F2F1" w14:textId="77777777" w:rsidR="00453F27" w:rsidRPr="00453F27" w:rsidRDefault="00453F27" w:rsidP="00DD247B">
      <w:pPr>
        <w:widowControl w:val="0"/>
        <w:autoSpaceDE w:val="0"/>
        <w:autoSpaceDN w:val="0"/>
        <w:adjustRightInd w:val="0"/>
        <w:rPr>
          <w:rFonts w:ascii="Trebuchet MS" w:hAnsi="Trebuchet MS"/>
          <w:sz w:val="21"/>
          <w:szCs w:val="21"/>
        </w:rPr>
        <w:sectPr w:rsidR="00453F27" w:rsidRPr="00453F27" w:rsidSect="00090366">
          <w:type w:val="continuous"/>
          <w:pgSz w:w="12240" w:h="15840"/>
          <w:pgMar w:top="1440" w:right="440" w:bottom="280" w:left="936" w:header="720" w:footer="720" w:gutter="0"/>
          <w:cols w:space="4852"/>
        </w:sectPr>
      </w:pPr>
      <w:r w:rsidRPr="00090366">
        <w:rPr>
          <w:b/>
          <w:sz w:val="21"/>
          <w:szCs w:val="21"/>
        </w:rPr>
        <w:lastRenderedPageBreak/>
        <w:t xml:space="preserve"> </w:t>
      </w:r>
    </w:p>
    <w:p w14:paraId="67B1DE8A" w14:textId="77777777" w:rsidR="00086AB2" w:rsidRDefault="00086AB2">
      <w:pPr>
        <w:ind w:left="124" w:right="-65"/>
        <w:rPr>
          <w:rFonts w:ascii="Trebuchet MS" w:eastAsia="Trebuchet MS" w:hAnsi="Trebuchet MS" w:cs="Trebuchet MS"/>
          <w:b/>
          <w:color w:val="656565"/>
          <w:spacing w:val="1"/>
          <w:w w:val="102"/>
          <w:sz w:val="26"/>
          <w:szCs w:val="26"/>
        </w:rPr>
      </w:pPr>
    </w:p>
    <w:p w14:paraId="2DB34FEA" w14:textId="77777777" w:rsidR="001F6CDB" w:rsidRDefault="001F6CDB" w:rsidP="001F6CDB">
      <w:pPr>
        <w:ind w:left="124" w:right="-65"/>
        <w:rPr>
          <w:rFonts w:ascii="Trebuchet MS" w:eastAsia="Trebuchet MS" w:hAnsi="Trebuchet MS" w:cs="Trebuchet MS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688" behindDoc="1" locked="0" layoutInCell="1" allowOverlap="1" wp14:anchorId="2EEC5EA4" wp14:editId="3CF775AC">
                <wp:simplePos x="0" y="0"/>
                <wp:positionH relativeFrom="page">
                  <wp:posOffset>354965</wp:posOffset>
                </wp:positionH>
                <wp:positionV relativeFrom="paragraph">
                  <wp:posOffset>215900</wp:posOffset>
                </wp:positionV>
                <wp:extent cx="7060565" cy="0"/>
                <wp:effectExtent l="0" t="0" r="13970" b="12700"/>
                <wp:wrapNone/>
                <wp:docPr id="185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0565" cy="0"/>
                          <a:chOff x="560" y="341"/>
                          <a:chExt cx="11120" cy="0"/>
                        </a:xfrm>
                      </wpg:grpSpPr>
                      <wps:wsp>
                        <wps:cNvPr id="186" name="Freeform 72"/>
                        <wps:cNvSpPr>
                          <a:spLocks/>
                        </wps:cNvSpPr>
                        <wps:spPr bwMode="auto">
                          <a:xfrm>
                            <a:off x="560" y="341"/>
                            <a:ext cx="11120" cy="0"/>
                          </a:xfrm>
                          <a:custGeom>
                            <a:avLst/>
                            <a:gdLst>
                              <a:gd name="T0" fmla="+- 0 11680 560"/>
                              <a:gd name="T1" fmla="*/ T0 w 11120"/>
                              <a:gd name="T2" fmla="+- 0 560 560"/>
                              <a:gd name="T3" fmla="*/ T2 w 11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20">
                                <a:moveTo>
                                  <a:pt x="1112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CB33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18B618AE" id="Group 71" o:spid="_x0000_s1026" style="position:absolute;margin-left:27.95pt;margin-top:17pt;width:555.95pt;height:0;z-index:-251617792;mso-position-horizontal-relative:page" coordorigin="560,341" coordsize="111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">
                <v:shape id="Freeform 72" o:spid="_x0000_s1027" style="position:absolute;left:560;top:341;width:11120;height:0;visibility:visible;mso-wrap-style:square;v-text-anchor:top" coordsize="11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CaG74A&#10;AADcAAAADwAAAGRycy9kb3ducmV2LnhtbERPy6rCMBDdC/5DGMGdpl5QtBpFBEEubnx8wNCMTbGZ&#10;1CTW+vfmwgV3czjPWW06W4uWfKgcK5iMMxDEhdMVlwqul/1oDiJEZI21Y1LwpgCbdb+3wly7F5+o&#10;PcdSpBAOOSowMTa5lKEwZDGMXUOcuJvzFmOCvpTa4yuF21r+ZNlMWqw4NRhsaGeouJ+fVkHxcEdd&#10;Ln73Gb2nxu9qeTm0UqnhoNsuQUTq4lf87z7oNH8+g79n0gV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3Amhu+AAAA3AAAAA8AAAAAAAAAAAAAAAAAmAIAAGRycy9kb3ducmV2&#10;LnhtbFBLBQYAAAAABAAEAPUAAACDAwAAAAA=&#10;" path="m11120,l,e" filled="f" strokecolor="#cb3332" strokeweight=".35275mm">
                  <v:path arrowok="t" o:connecttype="custom" o:connectlocs="11120,0;0,0" o:connectangles="0,0"/>
                </v:shape>
                <w10:wrap anchorx="page"/>
              </v:group>
            </w:pict>
          </mc:Fallback>
        </mc:AlternateContent>
      </w:r>
      <w:r w:rsidR="00453F27">
        <w:rPr>
          <w:rFonts w:ascii="Trebuchet MS" w:eastAsia="Trebuchet MS" w:hAnsi="Trebuchet MS" w:cs="Trebuchet MS"/>
          <w:b/>
          <w:color w:val="656565"/>
          <w:spacing w:val="1"/>
          <w:w w:val="102"/>
          <w:sz w:val="26"/>
          <w:szCs w:val="26"/>
        </w:rPr>
        <w:t>Education</w:t>
      </w:r>
    </w:p>
    <w:p w14:paraId="530DA08B" w14:textId="77777777" w:rsidR="001F6CDB" w:rsidRDefault="001F6CDB" w:rsidP="001F6CDB">
      <w:pPr>
        <w:spacing w:line="200" w:lineRule="exact"/>
      </w:pPr>
    </w:p>
    <w:p w14:paraId="4CD4DAD9" w14:textId="77777777" w:rsidR="001F6CDB" w:rsidRDefault="001F6CDB" w:rsidP="001F6CDB">
      <w:pPr>
        <w:spacing w:before="22" w:line="255" w:lineRule="auto"/>
        <w:ind w:left="1965" w:right="133" w:hanging="3"/>
        <w:rPr>
          <w:rFonts w:ascii="Trebuchet MS" w:hAnsi="Trebuchet MS"/>
        </w:rPr>
      </w:pPr>
    </w:p>
    <w:p w14:paraId="1CDC9552" w14:textId="77777777" w:rsidR="001F6CDB" w:rsidRDefault="001F6CDB" w:rsidP="001F6CDB">
      <w:pPr>
        <w:spacing w:before="22" w:line="255" w:lineRule="auto"/>
        <w:ind w:left="1965" w:right="133" w:hanging="3"/>
        <w:rPr>
          <w:rFonts w:ascii="Trebuchet MS" w:hAnsi="Trebuchet MS"/>
        </w:rPr>
      </w:pPr>
    </w:p>
    <w:p w14:paraId="51C1DB88" w14:textId="77777777" w:rsidR="001F6CDB" w:rsidRDefault="001F6CDB" w:rsidP="00F5432F">
      <w:pPr>
        <w:spacing w:before="22" w:line="255" w:lineRule="auto"/>
        <w:ind w:right="133"/>
        <w:rPr>
          <w:rFonts w:ascii="Trebuchet MS" w:hAnsi="Trebuchet MS"/>
        </w:rPr>
      </w:pPr>
    </w:p>
    <w:p w14:paraId="150FC800" w14:textId="77777777" w:rsidR="001F6CDB" w:rsidRDefault="001F6CDB" w:rsidP="001F6CDB">
      <w:pPr>
        <w:spacing w:before="22" w:line="255" w:lineRule="auto"/>
        <w:ind w:right="133"/>
        <w:rPr>
          <w:rFonts w:ascii="Trebuchet MS" w:hAnsi="Trebuchet MS"/>
        </w:rPr>
        <w:sectPr w:rsidR="001F6CDB">
          <w:type w:val="continuous"/>
          <w:pgSz w:w="12240" w:h="15840"/>
          <w:pgMar w:top="1440" w:right="440" w:bottom="280" w:left="440" w:header="720" w:footer="720" w:gutter="0"/>
          <w:cols w:num="2" w:space="720" w:equalWidth="0">
            <w:col w:w="1374" w:space="580"/>
            <w:col w:w="9406"/>
          </w:cols>
        </w:sectPr>
      </w:pPr>
    </w:p>
    <w:p w14:paraId="19786871" w14:textId="77777777" w:rsidR="00453F27" w:rsidRPr="00090366" w:rsidRDefault="00453F27" w:rsidP="00453F27">
      <w:pPr>
        <w:widowControl w:val="0"/>
        <w:autoSpaceDE w:val="0"/>
        <w:autoSpaceDN w:val="0"/>
        <w:adjustRightInd w:val="0"/>
        <w:ind w:left="1440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sz w:val="21"/>
          <w:szCs w:val="21"/>
        </w:rPr>
        <w:lastRenderedPageBreak/>
        <w:t xml:space="preserve">      </w:t>
      </w:r>
      <w:r w:rsidRPr="00090366">
        <w:rPr>
          <w:rFonts w:ascii="Trebuchet MS" w:hAnsi="Trebuchet MS"/>
          <w:b/>
          <w:sz w:val="21"/>
          <w:szCs w:val="21"/>
        </w:rPr>
        <w:t xml:space="preserve"> General Studies</w:t>
      </w:r>
    </w:p>
    <w:p w14:paraId="3B4B729F" w14:textId="77777777" w:rsidR="00453F27" w:rsidRDefault="00453F27" w:rsidP="00453F27">
      <w:pPr>
        <w:widowControl w:val="0"/>
        <w:autoSpaceDE w:val="0"/>
        <w:autoSpaceDN w:val="0"/>
        <w:adjustRightInd w:val="0"/>
        <w:ind w:left="144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</w:t>
      </w:r>
      <w:r w:rsidRPr="00453F27">
        <w:rPr>
          <w:rFonts w:ascii="Trebuchet MS" w:hAnsi="Trebuchet MS"/>
          <w:sz w:val="21"/>
          <w:szCs w:val="21"/>
        </w:rPr>
        <w:t>Political Science St. Cloud Sta</w:t>
      </w:r>
      <w:r>
        <w:rPr>
          <w:rFonts w:ascii="Trebuchet MS" w:hAnsi="Trebuchet MS"/>
          <w:sz w:val="21"/>
          <w:szCs w:val="21"/>
        </w:rPr>
        <w:t>te University</w:t>
      </w:r>
      <w:r>
        <w:rPr>
          <w:rFonts w:ascii="Trebuchet MS" w:hAnsi="Trebuchet MS" w:cs="æ∏ÔˇøtΩ—"/>
          <w:sz w:val="21"/>
          <w:szCs w:val="21"/>
        </w:rPr>
        <w:t xml:space="preserve"> - </w:t>
      </w:r>
      <w:r w:rsidRPr="00453F27">
        <w:rPr>
          <w:rFonts w:ascii="Trebuchet MS" w:hAnsi="Trebuchet MS"/>
          <w:sz w:val="21"/>
          <w:szCs w:val="21"/>
        </w:rPr>
        <w:t>St. Cloud, MN</w:t>
      </w:r>
    </w:p>
    <w:p w14:paraId="587900BF" w14:textId="77777777" w:rsidR="00453F27" w:rsidRPr="00453F27" w:rsidRDefault="00453F27" w:rsidP="00453F27">
      <w:pPr>
        <w:widowControl w:val="0"/>
        <w:autoSpaceDE w:val="0"/>
        <w:autoSpaceDN w:val="0"/>
        <w:adjustRightInd w:val="0"/>
        <w:ind w:left="1440"/>
        <w:rPr>
          <w:rFonts w:ascii="Trebuchet MS" w:hAnsi="Trebuchet MS"/>
          <w:sz w:val="21"/>
          <w:szCs w:val="21"/>
        </w:rPr>
      </w:pPr>
    </w:p>
    <w:p w14:paraId="351E8810" w14:textId="19044B4A" w:rsidR="00453F27" w:rsidRPr="00090366" w:rsidRDefault="00453F27" w:rsidP="00453F27">
      <w:pPr>
        <w:widowControl w:val="0"/>
        <w:autoSpaceDE w:val="0"/>
        <w:autoSpaceDN w:val="0"/>
        <w:adjustRightInd w:val="0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</w:t>
      </w:r>
      <w:r w:rsidRPr="00090366">
        <w:rPr>
          <w:rFonts w:ascii="Trebuchet MS" w:hAnsi="Trebuchet MS"/>
          <w:b/>
          <w:sz w:val="21"/>
          <w:szCs w:val="21"/>
        </w:rPr>
        <w:t>Certifications Sales Coach, I.M.P.A.C.T. Sales Consultat</w:t>
      </w:r>
      <w:r w:rsidR="00F5432F">
        <w:rPr>
          <w:rFonts w:ascii="Trebuchet MS" w:hAnsi="Trebuchet MS"/>
          <w:b/>
          <w:sz w:val="21"/>
          <w:szCs w:val="21"/>
        </w:rPr>
        <w:t xml:space="preserve">ive Methodology </w:t>
      </w:r>
    </w:p>
    <w:p w14:paraId="68FD73C3" w14:textId="760D7762" w:rsidR="001F6CDB" w:rsidRPr="00F5432F" w:rsidRDefault="00453F27" w:rsidP="00F5432F">
      <w:pPr>
        <w:widowControl w:val="0"/>
        <w:autoSpaceDE w:val="0"/>
        <w:autoSpaceDN w:val="0"/>
        <w:adjustRightInd w:val="0"/>
        <w:rPr>
          <w:rFonts w:ascii="Trebuchet MS" w:hAnsi="Trebuchet MS"/>
          <w:b/>
          <w:sz w:val="21"/>
          <w:szCs w:val="21"/>
        </w:rPr>
        <w:sectPr w:rsidR="001F6CDB" w:rsidRPr="00F5432F" w:rsidSect="001F6CDB">
          <w:type w:val="continuous"/>
          <w:pgSz w:w="12240" w:h="15840"/>
          <w:pgMar w:top="1440" w:right="440" w:bottom="280" w:left="440" w:header="720" w:footer="720" w:gutter="0"/>
          <w:cols w:space="720"/>
        </w:sectPr>
      </w:pPr>
      <w:r w:rsidRPr="00090366">
        <w:rPr>
          <w:rFonts w:ascii="Trebuchet MS" w:hAnsi="Trebuchet MS"/>
          <w:b/>
          <w:sz w:val="21"/>
          <w:szCs w:val="21"/>
        </w:rPr>
        <w:t xml:space="preserve">                             </w:t>
      </w:r>
      <w:r w:rsidR="00F5432F">
        <w:rPr>
          <w:rFonts w:ascii="Trebuchet MS" w:hAnsi="Trebuchet MS"/>
          <w:b/>
          <w:sz w:val="21"/>
          <w:szCs w:val="21"/>
        </w:rPr>
        <w:t xml:space="preserve">ADKAR- Change Management, </w:t>
      </w:r>
      <w:r w:rsidRPr="00090366">
        <w:rPr>
          <w:rFonts w:ascii="Trebuchet MS" w:hAnsi="Trebuchet MS"/>
          <w:b/>
          <w:sz w:val="21"/>
          <w:szCs w:val="21"/>
        </w:rPr>
        <w:t>Lean Six Sigm</w:t>
      </w:r>
      <w:r w:rsidR="00F5432F">
        <w:rPr>
          <w:rFonts w:ascii="Trebuchet MS" w:hAnsi="Trebuchet MS"/>
          <w:b/>
          <w:sz w:val="21"/>
          <w:szCs w:val="21"/>
        </w:rPr>
        <w:t xml:space="preserve">a- White Belt Project Management, </w:t>
      </w:r>
      <w:r w:rsidRPr="00090366">
        <w:rPr>
          <w:rFonts w:ascii="Trebuchet MS" w:hAnsi="Trebuchet MS"/>
          <w:b/>
          <w:sz w:val="21"/>
          <w:szCs w:val="21"/>
        </w:rPr>
        <w:t>Sandler Sa</w:t>
      </w:r>
      <w:r w:rsidR="00F5432F">
        <w:rPr>
          <w:rFonts w:ascii="Trebuchet MS" w:hAnsi="Trebuchet MS"/>
          <w:b/>
          <w:sz w:val="21"/>
          <w:szCs w:val="21"/>
        </w:rPr>
        <w:t>les</w:t>
      </w:r>
    </w:p>
    <w:p w14:paraId="5E4EF1F4" w14:textId="77777777" w:rsidR="000979AD" w:rsidRDefault="000979AD" w:rsidP="001310A6">
      <w:pPr>
        <w:spacing w:line="255" w:lineRule="auto"/>
        <w:ind w:right="564"/>
        <w:rPr>
          <w:rFonts w:ascii="Trebuchet MS" w:eastAsia="Trebuchet MS" w:hAnsi="Trebuchet MS" w:cs="Trebuchet MS"/>
          <w:sz w:val="21"/>
          <w:szCs w:val="21"/>
        </w:rPr>
      </w:pPr>
    </w:p>
    <w:sectPr w:rsidR="000979AD">
      <w:type w:val="continuous"/>
      <w:pgSz w:w="12240" w:h="15840"/>
      <w:pgMar w:top="1440" w:right="440" w:bottom="280" w:left="440" w:header="720" w:footer="720" w:gutter="0"/>
      <w:cols w:num="2" w:space="720" w:equalWidth="0">
        <w:col w:w="1374" w:space="580"/>
        <w:col w:w="940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77868" w14:textId="77777777" w:rsidR="00310BB8" w:rsidRDefault="00310BB8" w:rsidP="00F5432F">
      <w:r>
        <w:separator/>
      </w:r>
    </w:p>
  </w:endnote>
  <w:endnote w:type="continuationSeparator" w:id="0">
    <w:p w14:paraId="36DE00BB" w14:textId="77777777" w:rsidR="00310BB8" w:rsidRDefault="00310BB8" w:rsidP="00F5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altName w:val="Nyal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altName w:val="Times New Roman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æ∏ÔˇøtΩ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9A0D7" w14:textId="77777777" w:rsidR="00310BB8" w:rsidRDefault="00310BB8" w:rsidP="00F5432F">
      <w:r>
        <w:separator/>
      </w:r>
    </w:p>
  </w:footnote>
  <w:footnote w:type="continuationSeparator" w:id="0">
    <w:p w14:paraId="65C62C36" w14:textId="77777777" w:rsidR="00310BB8" w:rsidRDefault="00310BB8" w:rsidP="00F54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25EB"/>
    <w:multiLevelType w:val="hybridMultilevel"/>
    <w:tmpl w:val="E5EC4B38"/>
    <w:lvl w:ilvl="0" w:tplc="0409000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1" w:hanging="360"/>
      </w:pPr>
      <w:rPr>
        <w:rFonts w:ascii="Wingdings" w:hAnsi="Wingdings" w:hint="default"/>
      </w:rPr>
    </w:lvl>
  </w:abstractNum>
  <w:abstractNum w:abstractNumId="1">
    <w:nsid w:val="40780F68"/>
    <w:multiLevelType w:val="multilevel"/>
    <w:tmpl w:val="8BF8401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4490C2F"/>
    <w:multiLevelType w:val="hybridMultilevel"/>
    <w:tmpl w:val="238293D6"/>
    <w:lvl w:ilvl="0" w:tplc="0409000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2" w:hanging="360"/>
      </w:pPr>
      <w:rPr>
        <w:rFonts w:ascii="Wingdings" w:hAnsi="Wingdings" w:hint="default"/>
      </w:rPr>
    </w:lvl>
  </w:abstractNum>
  <w:abstractNum w:abstractNumId="3">
    <w:nsid w:val="75D53006"/>
    <w:multiLevelType w:val="hybridMultilevel"/>
    <w:tmpl w:val="3460B4C0"/>
    <w:lvl w:ilvl="0" w:tplc="0409000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AD"/>
    <w:rsid w:val="00001ECE"/>
    <w:rsid w:val="00072D21"/>
    <w:rsid w:val="00086AB2"/>
    <w:rsid w:val="00090366"/>
    <w:rsid w:val="000979AD"/>
    <w:rsid w:val="001310A6"/>
    <w:rsid w:val="00146E3B"/>
    <w:rsid w:val="001F6CDB"/>
    <w:rsid w:val="00310BB8"/>
    <w:rsid w:val="0038467E"/>
    <w:rsid w:val="00395809"/>
    <w:rsid w:val="003A478E"/>
    <w:rsid w:val="003B1FA0"/>
    <w:rsid w:val="003C5C9E"/>
    <w:rsid w:val="00420C71"/>
    <w:rsid w:val="00453F27"/>
    <w:rsid w:val="00586CE3"/>
    <w:rsid w:val="00597FD2"/>
    <w:rsid w:val="00741E51"/>
    <w:rsid w:val="00845E5D"/>
    <w:rsid w:val="00905F2A"/>
    <w:rsid w:val="00921B82"/>
    <w:rsid w:val="009940EA"/>
    <w:rsid w:val="009F00C6"/>
    <w:rsid w:val="00AD0772"/>
    <w:rsid w:val="00BF56FF"/>
    <w:rsid w:val="00C507D2"/>
    <w:rsid w:val="00D62CF8"/>
    <w:rsid w:val="00DA0DBA"/>
    <w:rsid w:val="00DD247B"/>
    <w:rsid w:val="00E21BB9"/>
    <w:rsid w:val="00EE5871"/>
    <w:rsid w:val="00F5432F"/>
    <w:rsid w:val="00FB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B01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395809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001ECE"/>
    <w:rPr>
      <w:b/>
      <w:bCs/>
      <w:smallCaps/>
      <w:color w:val="330F42" w:themeColor="accent2"/>
      <w:spacing w:val="5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01ECE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1ECE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001ECE"/>
    <w:rPr>
      <w:color w:val="BC5FBC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1ECE"/>
    <w:rPr>
      <w:color w:val="9775A7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6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6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43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32F"/>
  </w:style>
  <w:style w:type="paragraph" w:styleId="Footer">
    <w:name w:val="footer"/>
    <w:basedOn w:val="Normal"/>
    <w:link w:val="FooterChar"/>
    <w:uiPriority w:val="99"/>
    <w:unhideWhenUsed/>
    <w:rsid w:val="00F543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395809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001ECE"/>
    <w:rPr>
      <w:b/>
      <w:bCs/>
      <w:smallCaps/>
      <w:color w:val="330F42" w:themeColor="accent2"/>
      <w:spacing w:val="5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01ECE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1ECE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001ECE"/>
    <w:rPr>
      <w:color w:val="BC5FBC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1ECE"/>
    <w:rPr>
      <w:color w:val="9775A7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6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6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43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32F"/>
  </w:style>
  <w:style w:type="paragraph" w:styleId="Footer">
    <w:name w:val="footer"/>
    <w:basedOn w:val="Normal"/>
    <w:link w:val="FooterChar"/>
    <w:uiPriority w:val="99"/>
    <w:unhideWhenUsed/>
    <w:rsid w:val="00F543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uis.vizcaino2@gmail.com" TargetMode="Externa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9604C6-9B89-4592-A40E-F40F996E3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Vizcaino</dc:creator>
  <cp:lastModifiedBy>Michelle Millard</cp:lastModifiedBy>
  <cp:revision>2</cp:revision>
  <cp:lastPrinted>2016-04-22T23:04:00Z</cp:lastPrinted>
  <dcterms:created xsi:type="dcterms:W3CDTF">2018-06-15T15:21:00Z</dcterms:created>
  <dcterms:modified xsi:type="dcterms:W3CDTF">2018-06-15T15:21:00Z</dcterms:modified>
</cp:coreProperties>
</file>